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8D57B7" w14:textId="77777777" w:rsidR="00F528C1" w:rsidRDefault="00F528C1" w:rsidP="00E321D3">
      <w:pPr>
        <w:ind w:left="708" w:hanging="708"/>
        <w:jc w:val="center"/>
        <w:rPr>
          <w:rFonts w:ascii="Arial" w:hAnsi="Arial" w:cs="Arial"/>
          <w:b/>
          <w:bCs/>
          <w:lang w:val="es-MX"/>
        </w:rPr>
      </w:pPr>
      <w:bookmarkStart w:id="0" w:name="_Hlk174972467"/>
      <w:bookmarkEnd w:id="0"/>
    </w:p>
    <w:p w14:paraId="116AE7D7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1B34FCBF" w14:textId="386EE767" w:rsidR="00F528C1" w:rsidRPr="0095058E" w:rsidRDefault="00F528C1" w:rsidP="00E321D3">
      <w:pPr>
        <w:rPr>
          <w:rFonts w:ascii="Arial" w:hAnsi="Arial" w:cs="Arial"/>
          <w:b/>
          <w:bCs/>
          <w:highlight w:val="yellow"/>
          <w:lang w:val="es-MX"/>
        </w:rPr>
      </w:pPr>
    </w:p>
    <w:p w14:paraId="5AD0F3D7" w14:textId="77777777" w:rsidR="00F528C1" w:rsidRPr="0095058E" w:rsidRDefault="00F528C1">
      <w:pPr>
        <w:jc w:val="center"/>
        <w:rPr>
          <w:rFonts w:ascii="Arial" w:hAnsi="Arial" w:cs="Arial"/>
          <w:b/>
          <w:bCs/>
          <w:highlight w:val="yellow"/>
          <w:lang w:val="es-MX"/>
        </w:rPr>
      </w:pPr>
    </w:p>
    <w:p w14:paraId="1D2771C0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0D4382C8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71FCF6B0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1090BB72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4E041544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0DB0B0F1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4E80BBDB" w14:textId="62DC82DB" w:rsidR="00F528C1" w:rsidRPr="008D1122" w:rsidRDefault="005B02AB">
      <w:pPr>
        <w:jc w:val="center"/>
        <w:rPr>
          <w:rFonts w:ascii="Arial" w:hAnsi="Arial" w:cs="Arial"/>
          <w:b/>
          <w:bCs/>
          <w:kern w:val="0"/>
          <w:sz w:val="56"/>
          <w:szCs w:val="56"/>
          <w:lang w:eastAsia="es-CR"/>
        </w:rPr>
      </w:pPr>
      <w:r>
        <w:rPr>
          <w:rFonts w:ascii="Arial" w:hAnsi="Arial" w:cs="Arial"/>
          <w:b/>
          <w:bCs/>
          <w:kern w:val="0"/>
          <w:sz w:val="56"/>
          <w:szCs w:val="56"/>
          <w:lang w:eastAsia="es-CR"/>
        </w:rPr>
        <w:t xml:space="preserve">ANEXOS </w:t>
      </w:r>
      <w:r w:rsidR="00956651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>REQUERIDOS</w:t>
      </w:r>
      <w:r>
        <w:rPr>
          <w:rFonts w:ascii="Arial" w:hAnsi="Arial" w:cs="Arial"/>
          <w:b/>
          <w:bCs/>
          <w:kern w:val="0"/>
          <w:sz w:val="56"/>
          <w:szCs w:val="56"/>
          <w:lang w:eastAsia="es-CR"/>
        </w:rPr>
        <w:t xml:space="preserve"> PARA PARTICIPAR EN EL</w:t>
      </w:r>
    </w:p>
    <w:p w14:paraId="3BB3A424" w14:textId="251FF97D" w:rsidR="00F528C1" w:rsidRPr="008D1122" w:rsidRDefault="00F528C1">
      <w:pPr>
        <w:jc w:val="center"/>
        <w:rPr>
          <w:rFonts w:ascii="Arial" w:hAnsi="Arial" w:cs="Arial"/>
          <w:b/>
          <w:bCs/>
          <w:kern w:val="0"/>
          <w:sz w:val="56"/>
          <w:szCs w:val="56"/>
          <w:lang w:eastAsia="es-CR"/>
        </w:rPr>
      </w:pPr>
      <w:r w:rsidRPr="008D1122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>CONCURSO</w:t>
      </w:r>
      <w:r w:rsidR="00B43172" w:rsidRPr="008D1122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 xml:space="preserve"> PÚBLICO</w:t>
      </w:r>
    </w:p>
    <w:p w14:paraId="75ACBBE9" w14:textId="77777777" w:rsidR="00F528C1" w:rsidRPr="008D1122" w:rsidRDefault="008621EB" w:rsidP="00907D8E">
      <w:pPr>
        <w:widowControl/>
        <w:suppressAutoHyphens w:val="0"/>
        <w:overflowPunct/>
        <w:autoSpaceDE/>
        <w:spacing w:before="100" w:beforeAutospacing="1"/>
        <w:jc w:val="center"/>
        <w:textAlignment w:val="auto"/>
        <w:rPr>
          <w:rFonts w:ascii="Arial" w:hAnsi="Arial" w:cs="Arial"/>
          <w:b/>
          <w:bCs/>
          <w:kern w:val="0"/>
          <w:sz w:val="56"/>
          <w:szCs w:val="56"/>
          <w:lang w:eastAsia="es-CR"/>
        </w:rPr>
      </w:pPr>
      <w:r>
        <w:rPr>
          <w:rFonts w:ascii="Arial" w:hAnsi="Arial" w:cs="Arial"/>
          <w:b/>
          <w:bCs/>
          <w:kern w:val="0"/>
          <w:sz w:val="56"/>
          <w:szCs w:val="56"/>
          <w:lang w:eastAsia="es-CR"/>
        </w:rPr>
        <w:t>SUB</w:t>
      </w:r>
      <w:r w:rsidR="00F528C1" w:rsidRPr="008D1122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>AUDITOR</w:t>
      </w:r>
      <w:r w:rsidR="00484108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>(A)</w:t>
      </w:r>
      <w:r w:rsidR="00F528C1" w:rsidRPr="008D1122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 xml:space="preserve"> INTERNO</w:t>
      </w:r>
      <w:r w:rsidR="00484108">
        <w:rPr>
          <w:rFonts w:ascii="Arial" w:hAnsi="Arial" w:cs="Arial"/>
          <w:b/>
          <w:bCs/>
          <w:kern w:val="0"/>
          <w:sz w:val="56"/>
          <w:szCs w:val="56"/>
          <w:lang w:eastAsia="es-CR"/>
        </w:rPr>
        <w:t>(A)</w:t>
      </w:r>
    </w:p>
    <w:p w14:paraId="7EB1DABE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0821AA08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0E84A3E4" w14:textId="5F7B3AA2" w:rsidR="00F528C1" w:rsidRDefault="006F7095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(</w:t>
      </w:r>
      <w:r w:rsidR="00B11DAC">
        <w:rPr>
          <w:rFonts w:ascii="Arial" w:hAnsi="Arial" w:cs="Arial"/>
          <w:b/>
          <w:bCs/>
          <w:lang w:val="es-MX"/>
        </w:rPr>
        <w:t>Nombramiento a plazo indefinido)</w:t>
      </w:r>
    </w:p>
    <w:p w14:paraId="11901109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5EEA4A61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5D344959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1C250D39" w14:textId="77777777" w:rsidR="00ED2794" w:rsidRDefault="00ED2794">
      <w:pPr>
        <w:jc w:val="center"/>
        <w:rPr>
          <w:rFonts w:ascii="Arial" w:hAnsi="Arial" w:cs="Arial"/>
          <w:b/>
          <w:bCs/>
          <w:lang w:val="es-MX"/>
        </w:rPr>
      </w:pPr>
    </w:p>
    <w:p w14:paraId="3FAF97BF" w14:textId="77777777" w:rsidR="00ED2794" w:rsidRDefault="00ED2794">
      <w:pPr>
        <w:jc w:val="center"/>
        <w:rPr>
          <w:rFonts w:ascii="Arial" w:hAnsi="Arial" w:cs="Arial"/>
          <w:b/>
          <w:bCs/>
          <w:lang w:val="es-MX"/>
        </w:rPr>
      </w:pPr>
    </w:p>
    <w:p w14:paraId="6D63C784" w14:textId="77777777" w:rsidR="00ED2794" w:rsidRDefault="00ED2794">
      <w:pPr>
        <w:jc w:val="center"/>
        <w:rPr>
          <w:rFonts w:ascii="Arial" w:hAnsi="Arial" w:cs="Arial"/>
          <w:b/>
          <w:bCs/>
          <w:lang w:val="es-MX"/>
        </w:rPr>
      </w:pPr>
    </w:p>
    <w:p w14:paraId="57D14F97" w14:textId="77777777" w:rsidR="00ED2794" w:rsidRDefault="00ED2794">
      <w:pPr>
        <w:jc w:val="center"/>
        <w:rPr>
          <w:rFonts w:ascii="Arial" w:hAnsi="Arial" w:cs="Arial"/>
          <w:b/>
          <w:bCs/>
          <w:lang w:val="es-MX"/>
        </w:rPr>
      </w:pPr>
    </w:p>
    <w:p w14:paraId="28EA5F27" w14:textId="77777777" w:rsidR="00ED2794" w:rsidRDefault="00ED2794">
      <w:pPr>
        <w:jc w:val="center"/>
        <w:rPr>
          <w:rFonts w:ascii="Arial" w:hAnsi="Arial" w:cs="Arial"/>
          <w:b/>
          <w:bCs/>
          <w:lang w:val="es-MX"/>
        </w:rPr>
      </w:pPr>
    </w:p>
    <w:p w14:paraId="39EEBA91" w14:textId="6F379CFC" w:rsidR="00F528C1" w:rsidRDefault="005B02AB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OCTUBRE </w:t>
      </w:r>
      <w:r w:rsidR="00555BBB">
        <w:rPr>
          <w:rFonts w:ascii="Arial" w:hAnsi="Arial" w:cs="Arial"/>
          <w:b/>
          <w:bCs/>
          <w:lang w:val="es-MX"/>
        </w:rPr>
        <w:t>2024.</w:t>
      </w:r>
    </w:p>
    <w:p w14:paraId="16782159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19A4108D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461BB40F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2FD77E30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7910D000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150884AB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02D6408F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70775668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2D3AD749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</w:p>
    <w:p w14:paraId="50E2A9F3" w14:textId="1A8ED2BA" w:rsidR="00FB5A08" w:rsidRPr="005B02AB" w:rsidRDefault="00F528C1" w:rsidP="005B02AB">
      <w:pPr>
        <w:jc w:val="center"/>
        <w:rPr>
          <w:rFonts w:ascii="Arial" w:hAnsi="Arial" w:cs="Arial"/>
          <w:b/>
          <w:bCs/>
          <w:lang w:val="es-MX"/>
        </w:rPr>
      </w:pPr>
      <w:r w:rsidRPr="00EE2248">
        <w:rPr>
          <w:rFonts w:ascii="Arial" w:hAnsi="Arial" w:cs="Arial"/>
          <w:b/>
          <w:bCs/>
          <w:lang w:val="es-MX"/>
        </w:rPr>
        <w:lastRenderedPageBreak/>
        <w:t xml:space="preserve">CONCURSO </w:t>
      </w:r>
      <w:r w:rsidR="000A2F8E" w:rsidRPr="00EE2248">
        <w:rPr>
          <w:rFonts w:ascii="Arial" w:hAnsi="Arial" w:cs="Arial"/>
          <w:b/>
          <w:bCs/>
          <w:lang w:val="es-MX"/>
        </w:rPr>
        <w:t>PÚBLICO</w:t>
      </w:r>
      <w:r w:rsidRPr="00EE2248">
        <w:rPr>
          <w:rFonts w:ascii="Arial" w:hAnsi="Arial" w:cs="Arial"/>
          <w:b/>
          <w:bCs/>
          <w:lang w:val="es-MX"/>
        </w:rPr>
        <w:t xml:space="preserve"> 20</w:t>
      </w:r>
      <w:r w:rsidR="00555BBB">
        <w:rPr>
          <w:rFonts w:ascii="Arial" w:hAnsi="Arial" w:cs="Arial"/>
          <w:b/>
          <w:bCs/>
          <w:lang w:val="es-MX"/>
        </w:rPr>
        <w:t>24</w:t>
      </w:r>
      <w:r w:rsidRPr="00EE2248">
        <w:rPr>
          <w:rFonts w:ascii="Arial" w:hAnsi="Arial" w:cs="Arial"/>
          <w:b/>
          <w:bCs/>
          <w:lang w:val="es-MX"/>
        </w:rPr>
        <w:t>-</w:t>
      </w:r>
      <w:r w:rsidR="00B43172" w:rsidRPr="00EE2248">
        <w:rPr>
          <w:rFonts w:ascii="Arial" w:hAnsi="Arial" w:cs="Arial"/>
          <w:b/>
          <w:bCs/>
          <w:lang w:val="es-MX"/>
        </w:rPr>
        <w:t>2</w:t>
      </w:r>
      <w:r w:rsidR="00555BBB">
        <w:rPr>
          <w:rFonts w:ascii="Arial" w:hAnsi="Arial" w:cs="Arial"/>
          <w:b/>
          <w:bCs/>
          <w:lang w:val="es-MX"/>
        </w:rPr>
        <w:t>9</w:t>
      </w:r>
    </w:p>
    <w:p w14:paraId="2A627265" w14:textId="77777777" w:rsidR="002A1A37" w:rsidRDefault="002A1A37" w:rsidP="002A1A37">
      <w:pPr>
        <w:jc w:val="both"/>
        <w:rPr>
          <w:rFonts w:ascii="Arial" w:hAnsi="Arial" w:cs="Arial"/>
          <w:lang w:val="es-CR"/>
        </w:rPr>
      </w:pPr>
    </w:p>
    <w:p w14:paraId="7846E8DF" w14:textId="7436D7F3" w:rsidR="00753B7B" w:rsidRPr="005B02AB" w:rsidRDefault="00EE2248" w:rsidP="005B02AB">
      <w:pPr>
        <w:jc w:val="center"/>
        <w:rPr>
          <w:rFonts w:ascii="Arial" w:hAnsi="Arial" w:cs="Arial"/>
          <w:b/>
          <w:bCs/>
          <w:i/>
          <w:iCs/>
        </w:rPr>
      </w:pPr>
      <w:r w:rsidRPr="008D1122">
        <w:rPr>
          <w:rFonts w:ascii="Arial" w:hAnsi="Arial" w:cs="Arial"/>
          <w:b/>
          <w:bCs/>
          <w:i/>
          <w:iCs/>
        </w:rPr>
        <w:t>AN</w:t>
      </w:r>
      <w:bookmarkStart w:id="1" w:name="Anexo1"/>
      <w:bookmarkEnd w:id="1"/>
      <w:r w:rsidRPr="008D1122">
        <w:rPr>
          <w:rFonts w:ascii="Arial" w:hAnsi="Arial" w:cs="Arial"/>
          <w:b/>
          <w:bCs/>
          <w:i/>
          <w:iCs/>
        </w:rPr>
        <w:t xml:space="preserve">EXO </w:t>
      </w:r>
      <w:r w:rsidR="005647AB">
        <w:rPr>
          <w:rFonts w:ascii="Arial" w:hAnsi="Arial" w:cs="Arial"/>
          <w:b/>
          <w:bCs/>
          <w:lang w:val="es-MX"/>
        </w:rPr>
        <w:t>N.°</w:t>
      </w:r>
      <w:r w:rsidR="005647AB" w:rsidRPr="008D1122">
        <w:rPr>
          <w:rFonts w:ascii="Arial" w:hAnsi="Arial" w:cs="Arial"/>
          <w:b/>
          <w:bCs/>
          <w:lang w:val="es-MX"/>
        </w:rPr>
        <w:t xml:space="preserve"> </w:t>
      </w:r>
      <w:r w:rsidRPr="008D1122">
        <w:rPr>
          <w:rFonts w:ascii="Arial" w:hAnsi="Arial" w:cs="Arial"/>
          <w:b/>
          <w:bCs/>
          <w:i/>
          <w:iCs/>
        </w:rPr>
        <w:t>1</w:t>
      </w:r>
    </w:p>
    <w:p w14:paraId="5360A520" w14:textId="2A873544" w:rsidR="00F528C1" w:rsidRPr="00707043" w:rsidRDefault="00753B7B" w:rsidP="005B02AB">
      <w:pPr>
        <w:widowControl/>
        <w:suppressAutoHyphens w:val="0"/>
        <w:overflowPunct/>
        <w:autoSpaceDE/>
        <w:ind w:left="714"/>
        <w:jc w:val="center"/>
        <w:textAlignment w:val="auto"/>
        <w:rPr>
          <w:rFonts w:ascii="Arial" w:hAnsi="Arial" w:cs="Arial"/>
        </w:rPr>
      </w:pPr>
      <w:r w:rsidRPr="00707043">
        <w:rPr>
          <w:rFonts w:ascii="Arial" w:hAnsi="Arial" w:cs="Arial"/>
          <w:b/>
        </w:rPr>
        <w:t xml:space="preserve">PERFIL DE </w:t>
      </w:r>
      <w:r w:rsidR="004F6339" w:rsidRPr="00707043">
        <w:rPr>
          <w:rFonts w:ascii="Arial" w:hAnsi="Arial" w:cs="Arial"/>
          <w:b/>
        </w:rPr>
        <w:t>SUB</w:t>
      </w:r>
      <w:r w:rsidR="00F528C1" w:rsidRPr="00707043">
        <w:rPr>
          <w:rFonts w:ascii="Arial" w:hAnsi="Arial" w:cs="Arial"/>
          <w:b/>
          <w:lang w:val="es-CR"/>
        </w:rPr>
        <w:t>AUDITOR/A INTERNO/A</w:t>
      </w:r>
    </w:p>
    <w:p w14:paraId="3DABAF0A" w14:textId="77777777" w:rsidR="00F528C1" w:rsidRPr="00707043" w:rsidRDefault="00F528C1">
      <w:pPr>
        <w:rPr>
          <w:rFonts w:ascii="Arial" w:hAnsi="Arial" w:cs="Arial"/>
        </w:rPr>
      </w:pPr>
    </w:p>
    <w:p w14:paraId="7E66FA7B" w14:textId="77777777" w:rsidR="00F528C1" w:rsidRPr="00707043" w:rsidRDefault="00CA1705" w:rsidP="0002014E">
      <w:pPr>
        <w:widowControl/>
        <w:numPr>
          <w:ilvl w:val="0"/>
          <w:numId w:val="15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</w:rPr>
      </w:pPr>
      <w:r w:rsidRPr="00707043">
        <w:rPr>
          <w:rFonts w:ascii="Arial" w:hAnsi="Arial" w:cs="Arial"/>
          <w:b/>
        </w:rPr>
        <w:t>Objetivo General</w:t>
      </w:r>
    </w:p>
    <w:p w14:paraId="4FA43772" w14:textId="77777777" w:rsidR="00F528C1" w:rsidRPr="008D1122" w:rsidRDefault="00F528C1">
      <w:pPr>
        <w:rPr>
          <w:rFonts w:ascii="Arial" w:hAnsi="Arial" w:cs="Arial"/>
          <w:highlight w:val="red"/>
        </w:rPr>
      </w:pPr>
    </w:p>
    <w:p w14:paraId="69EFE681" w14:textId="77777777" w:rsidR="00CA1705" w:rsidRPr="008D1122" w:rsidRDefault="00CA1705" w:rsidP="00CA1705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eastAsia="es-CR"/>
        </w:rPr>
      </w:pPr>
      <w:r w:rsidRPr="008D1122">
        <w:rPr>
          <w:rFonts w:ascii="Arial" w:hAnsi="Arial" w:cs="Arial"/>
          <w:color w:val="000000"/>
          <w:kern w:val="0"/>
          <w:lang w:eastAsia="es-CR"/>
        </w:rPr>
        <w:t>Brindar una asesoría oportuna y profesional en el ámbito de su competencia, con el fin de agregar valor a la gestión institucional, velando siempre porque las actividades se realicen dentro de niveles adecuados de control y se logren los objetivos con eficiencia y eficacia, según el marco legal y reglamentario vigente.</w:t>
      </w:r>
    </w:p>
    <w:p w14:paraId="336AD7C1" w14:textId="77777777" w:rsidR="00F528C1" w:rsidRPr="008D1122" w:rsidRDefault="00F528C1">
      <w:pPr>
        <w:ind w:left="567"/>
        <w:jc w:val="both"/>
        <w:rPr>
          <w:rFonts w:ascii="Arial" w:hAnsi="Arial" w:cs="Arial"/>
          <w:b/>
          <w:color w:val="000000"/>
        </w:rPr>
      </w:pPr>
    </w:p>
    <w:p w14:paraId="24E3C861" w14:textId="77777777" w:rsidR="00F528C1" w:rsidRPr="00707043" w:rsidRDefault="00F528C1" w:rsidP="0002014E">
      <w:pPr>
        <w:widowControl/>
        <w:numPr>
          <w:ilvl w:val="0"/>
          <w:numId w:val="15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  <w:bCs/>
          <w:spacing w:val="-3"/>
        </w:rPr>
      </w:pPr>
      <w:r w:rsidRPr="00707043">
        <w:rPr>
          <w:rFonts w:ascii="Arial" w:hAnsi="Arial" w:cs="Arial"/>
          <w:b/>
          <w:lang w:val="es-CR"/>
        </w:rPr>
        <w:t>Funciones</w:t>
      </w:r>
    </w:p>
    <w:p w14:paraId="518AECBB" w14:textId="77777777" w:rsidR="00F528C1" w:rsidRPr="008D1122" w:rsidRDefault="00F528C1">
      <w:pPr>
        <w:widowControl/>
        <w:tabs>
          <w:tab w:val="left" w:pos="927"/>
        </w:tabs>
        <w:ind w:left="1440"/>
        <w:jc w:val="both"/>
        <w:rPr>
          <w:rFonts w:ascii="Arial" w:hAnsi="Arial" w:cs="Arial"/>
          <w:bCs/>
          <w:color w:val="000000"/>
          <w:spacing w:val="-3"/>
        </w:rPr>
      </w:pPr>
    </w:p>
    <w:p w14:paraId="1AE7235B" w14:textId="2FFF02D1" w:rsidR="005C5753" w:rsidRPr="005C5753" w:rsidRDefault="00707043" w:rsidP="005C5753">
      <w:pPr>
        <w:jc w:val="both"/>
        <w:rPr>
          <w:rFonts w:ascii="Arial" w:hAnsi="Arial" w:cs="Arial"/>
          <w:b/>
          <w:bCs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b/>
          <w:bCs/>
          <w:color w:val="000000"/>
          <w:kern w:val="0"/>
          <w:lang w:val="es-CR" w:eastAsia="es-CR"/>
        </w:rPr>
        <w:t>Actividades generales</w:t>
      </w:r>
    </w:p>
    <w:p w14:paraId="3044133B" w14:textId="77777777" w:rsidR="005C5753" w:rsidRPr="005C5753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1. Velar porque los funcionarios de la Auditoría Interna, conozcan y cumplan con la</w:t>
      </w:r>
    </w:p>
    <w:p w14:paraId="3EA2889D" w14:textId="77777777" w:rsidR="005C5753" w:rsidRPr="005C5753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normativa legal, técnica y de ética que regula el ejercicio de la auditoria interna.</w:t>
      </w:r>
    </w:p>
    <w:p w14:paraId="00A756B1" w14:textId="53E1434B" w:rsidR="005C5753" w:rsidRPr="005C5753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2. Participar cuando sea necesario y así lo solicite el Auditor Interno, en reuniones o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charlas de exposición de informes.</w:t>
      </w:r>
    </w:p>
    <w:p w14:paraId="6BCDC1DD" w14:textId="16C9E10F" w:rsidR="005C5753" w:rsidRPr="005C5753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3. Asistir a reuniones, seminarios, conferencias y otras actividades similares de importancia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técnica para la Institución dentro o fuera del país; participar y emitir criterios de los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asuntos de su competencia que se planteen.</w:t>
      </w:r>
    </w:p>
    <w:p w14:paraId="45442FD8" w14:textId="23BBF5E5" w:rsidR="005C5753" w:rsidRPr="005C5753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4. Asistir a los foros, talleres, congresos y demás actividades que la Contraloría General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de la República u otras organizaciones de control que lleven a cabo en materia de su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competencia.</w:t>
      </w:r>
    </w:p>
    <w:p w14:paraId="358F3661" w14:textId="04B95565" w:rsidR="005C5753" w:rsidRPr="005C5753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5. Colaborar en la realización de otras funciones relacionadas con el manejo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administrativo de la Auditoría Interna, con la finalidad de contar con el apoyo y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material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necesario, que permita brindar un servicio constructivo y de protección a la</w:t>
      </w:r>
    </w:p>
    <w:p w14:paraId="52D59755" w14:textId="14AD5DB6" w:rsidR="00F528C1" w:rsidRDefault="005C5753" w:rsidP="000C1D57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  <w:r w:rsidRPr="005C5753">
        <w:rPr>
          <w:rFonts w:ascii="Arial" w:hAnsi="Arial" w:cs="Arial"/>
          <w:color w:val="000000"/>
          <w:kern w:val="0"/>
          <w:lang w:val="es-CR" w:eastAsia="es-CR"/>
        </w:rPr>
        <w:t>administración, para que alcance las metas y objetivos institucionales con mayor</w:t>
      </w:r>
      <w:r w:rsidR="000C1D57">
        <w:rPr>
          <w:rFonts w:ascii="Arial" w:hAnsi="Arial" w:cs="Arial"/>
          <w:color w:val="000000"/>
          <w:kern w:val="0"/>
          <w:lang w:val="es-CR" w:eastAsia="es-CR"/>
        </w:rPr>
        <w:t xml:space="preserve"> </w:t>
      </w:r>
      <w:r w:rsidRPr="005C5753">
        <w:rPr>
          <w:rFonts w:ascii="Arial" w:hAnsi="Arial" w:cs="Arial"/>
          <w:color w:val="000000"/>
          <w:kern w:val="0"/>
          <w:lang w:val="es-CR" w:eastAsia="es-CR"/>
        </w:rPr>
        <w:t>eficiencia, economía y eficacia.</w:t>
      </w:r>
    </w:p>
    <w:p w14:paraId="6044E8E1" w14:textId="77777777" w:rsidR="00E06D5A" w:rsidRDefault="00E06D5A" w:rsidP="005C5753">
      <w:pPr>
        <w:jc w:val="both"/>
        <w:rPr>
          <w:rFonts w:ascii="Arial" w:hAnsi="Arial" w:cs="Arial"/>
          <w:color w:val="000000"/>
          <w:kern w:val="0"/>
          <w:lang w:val="es-CR" w:eastAsia="es-CR"/>
        </w:rPr>
      </w:pPr>
    </w:p>
    <w:p w14:paraId="6342259D" w14:textId="75A73749" w:rsidR="00E06D5A" w:rsidRPr="00E06D5A" w:rsidRDefault="00707043" w:rsidP="00E06D5A">
      <w:pPr>
        <w:jc w:val="both"/>
        <w:rPr>
          <w:rFonts w:ascii="Arial" w:hAnsi="Arial" w:cs="Arial"/>
          <w:b/>
          <w:bCs/>
          <w:color w:val="000000"/>
          <w:lang w:val="es-CR"/>
        </w:rPr>
      </w:pPr>
      <w:r w:rsidRPr="00E06D5A">
        <w:rPr>
          <w:rFonts w:ascii="Arial" w:hAnsi="Arial" w:cs="Arial"/>
          <w:b/>
          <w:bCs/>
          <w:color w:val="000000"/>
          <w:lang w:val="es-CR"/>
        </w:rPr>
        <w:t>Actividades principales</w:t>
      </w:r>
    </w:p>
    <w:p w14:paraId="014342A0" w14:textId="763CF860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1. Coadyuvar con el Auditor Interno en el descargo de sus funciones relacionadas con la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organización, dirección, coordinación, supervisión, evaluación y control de las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actividades que se llevan a cabo en la Auditoría Interna.</w:t>
      </w:r>
    </w:p>
    <w:p w14:paraId="35A4FD0E" w14:textId="1B8122D7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2. Sustituir al Auditor Interno en sus funciones, durante ausencias temporales, adquiriendo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las potestades inherentes al cargo y al mismo tiempo asume los deberes y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responsabilidades que esto conlleva.</w:t>
      </w:r>
    </w:p>
    <w:p w14:paraId="1DFE4469" w14:textId="193D62BD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3. Colaborar en planificar, coordinar, dirigir y controlar las diferentes actividades que se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desarrollen en la Auditoría Interna y que se exponen en el plan anual de trabajo,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conteniendo los estudios de auditoria operativas, administrativas y estudios</w:t>
      </w:r>
    </w:p>
    <w:p w14:paraId="3E93403E" w14:textId="77777777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lastRenderedPageBreak/>
        <w:t>especiales, en las distintas dependencia y unidades que conforman el Instituto.</w:t>
      </w:r>
    </w:p>
    <w:p w14:paraId="32146B08" w14:textId="77777777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4. Participar en la atención de las consultas y solicitudes de asesoría que plantea la</w:t>
      </w:r>
    </w:p>
    <w:p w14:paraId="3ECDD32A" w14:textId="4EC74CF2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Junta Directiva y la administración, así como las inquietudes de los funcionarios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 xml:space="preserve">subalternos; considerando la normativa </w:t>
      </w:r>
      <w:r w:rsidR="000C1D57" w:rsidRPr="00E06D5A">
        <w:rPr>
          <w:rFonts w:ascii="Arial" w:hAnsi="Arial" w:cs="Arial"/>
          <w:bCs/>
          <w:color w:val="000000"/>
          <w:lang w:val="es-CR"/>
        </w:rPr>
        <w:t>específica</w:t>
      </w:r>
      <w:r w:rsidRPr="00E06D5A">
        <w:rPr>
          <w:rFonts w:ascii="Arial" w:hAnsi="Arial" w:cs="Arial"/>
          <w:bCs/>
          <w:color w:val="000000"/>
          <w:lang w:val="es-CR"/>
        </w:rPr>
        <w:t xml:space="preserve"> del tema y el criterio profesional.</w:t>
      </w:r>
    </w:p>
    <w:p w14:paraId="33B46DC7" w14:textId="4120BB28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5. Asistir a sesiones de la Junta Directiva de acuerdo con lo estipulado en el artículo Nº 32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del Reglamento de Organización y Funcionamiento para la Auditoría Interna en ausencia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del Auditor Interno.</w:t>
      </w:r>
    </w:p>
    <w:p w14:paraId="2F73A8D0" w14:textId="4C7C68BA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6. Colaborar en la verificación y control de los plazos y la realización de los estudios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planificados para cada periodo, informando a la Jefatura los resultados obtenidos y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proponerle las medidas correctivas para cumplir con el plan anual de trabajo.</w:t>
      </w:r>
    </w:p>
    <w:p w14:paraId="0FCBAAB5" w14:textId="3F7962A1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7. Verificar que el personal de la Auditoría Interna, cumpla con la asignación de los trabajos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de fiscalización y otras labores; de acuerdo con las actividades planificadas y los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requerimientos de estudios que se presenten, para atender adecuadamente las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competencias contenidas en las disposiciones legales y técnicas.</w:t>
      </w:r>
    </w:p>
    <w:p w14:paraId="13608952" w14:textId="77777777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8. Vigilar que los coordinadores de Auditoría Interna mensualmente informen de las</w:t>
      </w:r>
    </w:p>
    <w:p w14:paraId="5B1F8295" w14:textId="31B1E4EE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labores realizadas, controlando que sean atinentes a los trabajos que tienen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asignados y a los puestos que desempeñan (coordinadores y auditores de campo);</w:t>
      </w:r>
    </w:p>
    <w:p w14:paraId="7D38DCEF" w14:textId="1E0626C4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informando a la Jefatura cuando se presenten situaciones que se aparten de lo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planificado.</w:t>
      </w:r>
    </w:p>
    <w:p w14:paraId="0980B649" w14:textId="77777777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9. Revisar los borradores de notas de consultas de criterios e informes en general y</w:t>
      </w:r>
    </w:p>
    <w:p w14:paraId="5B2DD8DC" w14:textId="53D382BE" w:rsidR="00E06D5A" w:rsidRPr="00E06D5A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hacer las observaciones de los ajustes y correcciones que debe efectuar el auditor a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0C1D57">
        <w:rPr>
          <w:rFonts w:ascii="Arial" w:hAnsi="Arial" w:cs="Arial"/>
          <w:bCs/>
          <w:color w:val="000000"/>
          <w:lang w:val="es-CR"/>
        </w:rPr>
        <w:t>cargo del trabajo, para luego trasladarlos a la Jefatura y se suscriba el documento final. Además, supervisar que los expedientes tengan incluida las evidencias de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respaldo, indicando los aspectos que puedan requerir un mayor estudio.</w:t>
      </w:r>
    </w:p>
    <w:p w14:paraId="71E77515" w14:textId="33638123" w:rsidR="00E06D5A" w:rsidRPr="000C1D57" w:rsidRDefault="00E06D5A" w:rsidP="000C1D57">
      <w:pPr>
        <w:jc w:val="both"/>
        <w:rPr>
          <w:rFonts w:ascii="Arial" w:hAnsi="Arial" w:cs="Arial"/>
          <w:bCs/>
          <w:color w:val="000000"/>
          <w:lang w:val="es-CR"/>
        </w:rPr>
      </w:pPr>
      <w:r w:rsidRPr="00E06D5A">
        <w:rPr>
          <w:rFonts w:ascii="Arial" w:hAnsi="Arial" w:cs="Arial"/>
          <w:bCs/>
          <w:color w:val="000000"/>
          <w:lang w:val="es-CR"/>
        </w:rPr>
        <w:t>10. Indagar, proponer y buscar consenso entre el personal de la Auditoría Interna, de las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mejoras que deben efectuarse en la metodología para el desarrollo de los estudios;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E06D5A">
        <w:rPr>
          <w:rFonts w:ascii="Arial" w:hAnsi="Arial" w:cs="Arial"/>
          <w:bCs/>
          <w:color w:val="000000"/>
          <w:lang w:val="es-CR"/>
        </w:rPr>
        <w:t>considerando la normativa técnica emitida por la Contraloría General de la República</w:t>
      </w:r>
      <w:r w:rsidR="000C1D57">
        <w:rPr>
          <w:rFonts w:ascii="Arial" w:hAnsi="Arial" w:cs="Arial"/>
          <w:bCs/>
          <w:color w:val="000000"/>
          <w:lang w:val="es-CR"/>
        </w:rPr>
        <w:t xml:space="preserve"> </w:t>
      </w:r>
      <w:r w:rsidRPr="000C1D57">
        <w:rPr>
          <w:rFonts w:ascii="Arial" w:hAnsi="Arial" w:cs="Arial"/>
          <w:bCs/>
          <w:color w:val="000000"/>
          <w:lang w:val="es-CR"/>
        </w:rPr>
        <w:t>y otras instancias.</w:t>
      </w:r>
    </w:p>
    <w:p w14:paraId="671B72D7" w14:textId="77777777" w:rsidR="00F528C1" w:rsidRPr="008D1122" w:rsidRDefault="00F528C1">
      <w:pPr>
        <w:jc w:val="both"/>
        <w:rPr>
          <w:rFonts w:ascii="Arial" w:hAnsi="Arial" w:cs="Arial"/>
          <w:b/>
          <w:color w:val="000000"/>
          <w:lang w:val="es-ES_tradnl"/>
        </w:rPr>
      </w:pPr>
    </w:p>
    <w:p w14:paraId="73BDE2B3" w14:textId="3CCD2AC8" w:rsidR="00F528C1" w:rsidRPr="005647AB" w:rsidRDefault="00707043" w:rsidP="005647AB">
      <w:pPr>
        <w:widowControl/>
        <w:numPr>
          <w:ilvl w:val="0"/>
          <w:numId w:val="15"/>
        </w:numPr>
        <w:tabs>
          <w:tab w:val="left" w:pos="927"/>
        </w:tabs>
        <w:rPr>
          <w:rFonts w:ascii="Arial" w:hAnsi="Arial" w:cs="Arial"/>
        </w:rPr>
      </w:pPr>
      <w:r w:rsidRPr="008D1122">
        <w:rPr>
          <w:rFonts w:ascii="Arial" w:hAnsi="Arial" w:cs="Arial"/>
          <w:b/>
          <w:color w:val="000000"/>
        </w:rPr>
        <w:t>Perfil del auditor interno</w:t>
      </w:r>
    </w:p>
    <w:p w14:paraId="56AEE73C" w14:textId="3BD50787" w:rsidR="00F528C1" w:rsidRPr="00707043" w:rsidRDefault="00F528C1" w:rsidP="0002014E">
      <w:pPr>
        <w:pStyle w:val="Prrafodelista"/>
        <w:widowControl/>
        <w:numPr>
          <w:ilvl w:val="0"/>
          <w:numId w:val="28"/>
        </w:numPr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707043">
        <w:rPr>
          <w:rFonts w:ascii="Arial" w:hAnsi="Arial" w:cs="Arial"/>
          <w:color w:val="000000"/>
        </w:rPr>
        <w:t>Licenciado en Contaduría Pública</w:t>
      </w:r>
      <w:r w:rsidR="00463D65">
        <w:rPr>
          <w:rFonts w:ascii="Arial" w:hAnsi="Arial" w:cs="Arial"/>
          <w:color w:val="000000"/>
        </w:rPr>
        <w:t xml:space="preserve"> o similar</w:t>
      </w:r>
      <w:r w:rsidRPr="00707043">
        <w:rPr>
          <w:rFonts w:ascii="Arial" w:hAnsi="Arial" w:cs="Arial"/>
          <w:color w:val="000000"/>
        </w:rPr>
        <w:t>.</w:t>
      </w:r>
    </w:p>
    <w:p w14:paraId="58A6B651" w14:textId="77777777" w:rsidR="00751412" w:rsidRDefault="005A5F60" w:rsidP="00751412">
      <w:pPr>
        <w:pStyle w:val="Prrafodelista"/>
        <w:widowControl/>
        <w:numPr>
          <w:ilvl w:val="0"/>
          <w:numId w:val="28"/>
        </w:numPr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707043">
        <w:rPr>
          <w:rFonts w:ascii="Arial" w:hAnsi="Arial" w:cs="Arial"/>
          <w:color w:val="000000"/>
        </w:rPr>
        <w:t>Incorporación y certificación donde se indique que es m</w:t>
      </w:r>
      <w:r w:rsidR="00F528C1" w:rsidRPr="00707043">
        <w:rPr>
          <w:rFonts w:ascii="Arial" w:hAnsi="Arial" w:cs="Arial"/>
          <w:color w:val="000000"/>
        </w:rPr>
        <w:t>iembro activo de</w:t>
      </w:r>
      <w:r w:rsidR="00707043">
        <w:rPr>
          <w:rFonts w:ascii="Arial" w:hAnsi="Arial" w:cs="Arial"/>
          <w:color w:val="000000"/>
        </w:rPr>
        <w:t>l</w:t>
      </w:r>
      <w:r w:rsidR="00CE3D71">
        <w:rPr>
          <w:rFonts w:ascii="Arial" w:hAnsi="Arial" w:cs="Arial"/>
          <w:color w:val="000000"/>
        </w:rPr>
        <w:t xml:space="preserve"> </w:t>
      </w:r>
      <w:r w:rsidR="00F528C1" w:rsidRPr="00707043">
        <w:rPr>
          <w:rFonts w:ascii="Arial" w:hAnsi="Arial" w:cs="Arial"/>
          <w:color w:val="000000"/>
        </w:rPr>
        <w:t xml:space="preserve">colegio </w:t>
      </w:r>
      <w:r w:rsidR="00CA1705" w:rsidRPr="00707043">
        <w:rPr>
          <w:rFonts w:ascii="Arial" w:hAnsi="Arial" w:cs="Arial"/>
          <w:color w:val="000000"/>
        </w:rPr>
        <w:t>de Contadores Públicos de Costa Rica</w:t>
      </w:r>
      <w:r w:rsidRPr="00707043">
        <w:rPr>
          <w:rFonts w:ascii="Arial" w:hAnsi="Arial" w:cs="Arial"/>
          <w:color w:val="000000"/>
        </w:rPr>
        <w:t xml:space="preserve"> y que se encuentra al día con las obligaciones</w:t>
      </w:r>
      <w:r w:rsidR="00CA1705" w:rsidRPr="00707043">
        <w:rPr>
          <w:rFonts w:ascii="Arial" w:hAnsi="Arial" w:cs="Arial"/>
          <w:color w:val="000000"/>
        </w:rPr>
        <w:t>.</w:t>
      </w:r>
    </w:p>
    <w:p w14:paraId="26248A5B" w14:textId="77777777" w:rsidR="00751412" w:rsidRPr="00751412" w:rsidRDefault="00756C65" w:rsidP="00751412">
      <w:pPr>
        <w:pStyle w:val="Prrafodelista"/>
        <w:widowControl/>
        <w:numPr>
          <w:ilvl w:val="0"/>
          <w:numId w:val="28"/>
        </w:numPr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751412">
        <w:rPr>
          <w:rFonts w:ascii="ArialMT" w:hAnsi="ArialMT" w:cs="ArialMT"/>
          <w:kern w:val="0"/>
          <w:lang w:val="es-CR" w:eastAsia="es-CR"/>
        </w:rPr>
        <w:t>Más de tres años de experiencia en el ejercicio de la auditoría interna o externa en los últimos cinco años en el sector público o privado</w:t>
      </w:r>
      <w:r w:rsidR="00751412">
        <w:rPr>
          <w:rFonts w:ascii="ArialMT" w:hAnsi="ArialMT" w:cs="ArialMT"/>
          <w:kern w:val="0"/>
          <w:lang w:val="es-CR" w:eastAsia="es-CR"/>
        </w:rPr>
        <w:t>.</w:t>
      </w:r>
    </w:p>
    <w:p w14:paraId="683E847E" w14:textId="0C474B68" w:rsidR="00756C65" w:rsidRPr="00751412" w:rsidRDefault="00756C65" w:rsidP="00751412">
      <w:pPr>
        <w:pStyle w:val="Prrafodelista"/>
        <w:widowControl/>
        <w:numPr>
          <w:ilvl w:val="0"/>
          <w:numId w:val="28"/>
        </w:numPr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751412">
        <w:rPr>
          <w:rFonts w:ascii="ArialMT" w:hAnsi="ArialMT" w:cs="ArialMT"/>
          <w:kern w:val="0"/>
          <w:lang w:val="es-CR" w:eastAsia="es-CR"/>
        </w:rPr>
        <w:t>Tener como mínimo cinco años de experiencia en el desempeño de puestos de dirección y coordinación de equipos de trabajo en el sector público o privado.</w:t>
      </w:r>
    </w:p>
    <w:p w14:paraId="25F2EBB3" w14:textId="77777777" w:rsidR="00707043" w:rsidRPr="00707043" w:rsidRDefault="00756C65" w:rsidP="0002014E">
      <w:pPr>
        <w:pStyle w:val="Prrafodelista"/>
        <w:widowControl/>
        <w:numPr>
          <w:ilvl w:val="0"/>
          <w:numId w:val="28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ArialMT" w:hAnsi="ArialMT" w:cs="ArialMT"/>
          <w:kern w:val="0"/>
          <w:lang w:val="es-CR" w:eastAsia="es-CR"/>
        </w:rPr>
      </w:pPr>
      <w:r w:rsidRPr="00463D65">
        <w:rPr>
          <w:rFonts w:ascii="ArialMT" w:hAnsi="ArialMT" w:cs="ArialMT"/>
          <w:kern w:val="0"/>
          <w:lang w:val="es-CR" w:eastAsia="es-CR"/>
        </w:rPr>
        <w:t>Capacitación en las mejores prácticas de auditoría. Se</w:t>
      </w:r>
      <w:r w:rsidRPr="00707043">
        <w:rPr>
          <w:rFonts w:ascii="ArialMT" w:hAnsi="ArialMT" w:cs="ArialMT"/>
          <w:kern w:val="0"/>
          <w:lang w:val="es-CR" w:eastAsia="es-CR"/>
        </w:rPr>
        <w:t xml:space="preserve"> considerará solamente las recibidas en los últimos cinco años.</w:t>
      </w:r>
    </w:p>
    <w:p w14:paraId="5595B86D" w14:textId="3C9B4726" w:rsidR="00707043" w:rsidRPr="00707043" w:rsidRDefault="00707043" w:rsidP="0002014E">
      <w:pPr>
        <w:pStyle w:val="Prrafodelista"/>
        <w:widowControl/>
        <w:numPr>
          <w:ilvl w:val="0"/>
          <w:numId w:val="28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ArialMT" w:hAnsi="ArialMT" w:cs="ArialMT"/>
          <w:kern w:val="0"/>
          <w:lang w:val="es-CR" w:eastAsia="es-CR"/>
        </w:rPr>
      </w:pPr>
      <w:r w:rsidRPr="00707043">
        <w:rPr>
          <w:rFonts w:ascii="Arial" w:hAnsi="Arial" w:cs="Arial"/>
          <w:color w:val="000000"/>
          <w:lang w:eastAsia="es-CR"/>
        </w:rPr>
        <w:lastRenderedPageBreak/>
        <w:t xml:space="preserve">Declaración de bienes según la Ley N° 8422 contra Corrupción y Enriquecimiento Ilícito de la Función Pública </w:t>
      </w:r>
    </w:p>
    <w:p w14:paraId="1ABCBC6F" w14:textId="2C055A8B" w:rsidR="00707043" w:rsidRPr="00707043" w:rsidRDefault="00707043" w:rsidP="0002014E">
      <w:pPr>
        <w:pStyle w:val="Prrafodelista"/>
        <w:widowControl/>
        <w:numPr>
          <w:ilvl w:val="0"/>
          <w:numId w:val="28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ArialMT" w:hAnsi="ArialMT" w:cs="ArialMT"/>
          <w:kern w:val="0"/>
          <w:lang w:val="es-CR" w:eastAsia="es-CR"/>
        </w:rPr>
      </w:pPr>
      <w:r w:rsidRPr="00707043">
        <w:rPr>
          <w:rFonts w:ascii="Arial" w:hAnsi="Arial" w:cs="Arial"/>
          <w:color w:val="000000"/>
          <w:lang w:eastAsia="es-CR"/>
        </w:rPr>
        <w:t>Rendición de cauciones del Instituto</w:t>
      </w:r>
      <w:r>
        <w:rPr>
          <w:rFonts w:ascii="Arial" w:hAnsi="Arial" w:cs="Arial"/>
          <w:color w:val="000000"/>
          <w:lang w:eastAsia="es-CR"/>
        </w:rPr>
        <w:t>.</w:t>
      </w:r>
    </w:p>
    <w:p w14:paraId="587CDB0F" w14:textId="77777777" w:rsidR="00756C65" w:rsidRDefault="00756C65">
      <w:pPr>
        <w:ind w:left="567"/>
        <w:jc w:val="both"/>
        <w:rPr>
          <w:rFonts w:ascii="Arial" w:hAnsi="Arial" w:cs="Arial"/>
          <w:b/>
          <w:color w:val="000000"/>
        </w:rPr>
      </w:pPr>
    </w:p>
    <w:p w14:paraId="56C29BA0" w14:textId="1C2E08DF" w:rsidR="00F528C1" w:rsidRPr="005647AB" w:rsidRDefault="00F528C1" w:rsidP="005647AB">
      <w:pPr>
        <w:ind w:left="567"/>
        <w:jc w:val="both"/>
        <w:rPr>
          <w:rFonts w:ascii="Arial" w:hAnsi="Arial" w:cs="Arial"/>
          <w:color w:val="000000"/>
          <w:u w:val="single"/>
        </w:rPr>
      </w:pPr>
      <w:r w:rsidRPr="008D1122">
        <w:rPr>
          <w:rFonts w:ascii="Arial" w:hAnsi="Arial" w:cs="Arial"/>
          <w:b/>
          <w:color w:val="000000"/>
        </w:rPr>
        <w:t>Otros requerimientos deseables:</w:t>
      </w:r>
    </w:p>
    <w:p w14:paraId="3B6B3CFA" w14:textId="77777777" w:rsidR="00463D65" w:rsidRPr="00AD1981" w:rsidRDefault="00463D65" w:rsidP="00463D65">
      <w:pPr>
        <w:widowControl/>
        <w:numPr>
          <w:ilvl w:val="0"/>
          <w:numId w:val="2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Amplio conocimiento de las diferentes áreas y procesos de la auditoría interna.</w:t>
      </w:r>
    </w:p>
    <w:p w14:paraId="1C0F12EC" w14:textId="77777777" w:rsidR="00463D65" w:rsidRPr="00AD1981" w:rsidRDefault="00463D65" w:rsidP="00463D65">
      <w:pPr>
        <w:widowControl/>
        <w:numPr>
          <w:ilvl w:val="0"/>
          <w:numId w:val="3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Amplio conocimiento en las normas, leyes, directrices y demás que rigen la actividad de auditoría interna.</w:t>
      </w:r>
    </w:p>
    <w:p w14:paraId="0955A1E2" w14:textId="77777777" w:rsidR="00463D65" w:rsidRPr="00AD1981" w:rsidRDefault="00463D65" w:rsidP="00463D65">
      <w:pPr>
        <w:widowControl/>
        <w:numPr>
          <w:ilvl w:val="0"/>
          <w:numId w:val="4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Conocimiento de la legislación que rige la hacienda pública.</w:t>
      </w:r>
    </w:p>
    <w:p w14:paraId="35300CC8" w14:textId="77777777" w:rsidR="00463D65" w:rsidRDefault="00463D65" w:rsidP="00463D65">
      <w:pPr>
        <w:widowControl/>
        <w:numPr>
          <w:ilvl w:val="0"/>
          <w:numId w:val="5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Conocimiento y determinación de riesgos</w:t>
      </w:r>
      <w:r>
        <w:rPr>
          <w:rFonts w:ascii="Arial" w:hAnsi="Arial" w:cs="Arial"/>
          <w:color w:val="000000"/>
        </w:rPr>
        <w:t xml:space="preserve"> </w:t>
      </w:r>
    </w:p>
    <w:p w14:paraId="0F67188B" w14:textId="77777777" w:rsidR="00463D65" w:rsidRDefault="00463D65" w:rsidP="00463D65">
      <w:pPr>
        <w:widowControl/>
        <w:numPr>
          <w:ilvl w:val="0"/>
          <w:numId w:val="5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Conocimiento en universo de fiscalización</w:t>
      </w:r>
    </w:p>
    <w:p w14:paraId="012555B5" w14:textId="77777777" w:rsidR="00463D65" w:rsidRPr="00AD1981" w:rsidRDefault="00463D65" w:rsidP="00463D65">
      <w:pPr>
        <w:widowControl/>
        <w:numPr>
          <w:ilvl w:val="0"/>
          <w:numId w:val="5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Autoevaluación de calidad </w:t>
      </w:r>
    </w:p>
    <w:p w14:paraId="10559FA1" w14:textId="77777777" w:rsidR="00463D65" w:rsidRPr="00AD1981" w:rsidRDefault="00463D65" w:rsidP="00463D65">
      <w:pPr>
        <w:widowControl/>
        <w:numPr>
          <w:ilvl w:val="0"/>
          <w:numId w:val="6"/>
        </w:numPr>
        <w:tabs>
          <w:tab w:val="left" w:pos="927"/>
          <w:tab w:val="left" w:pos="3100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Amplio conocimiento en el control interno y sus diferentes enfoques</w:t>
      </w:r>
    </w:p>
    <w:p w14:paraId="3FD990AC" w14:textId="77777777" w:rsidR="00463D65" w:rsidRPr="00AD1981" w:rsidRDefault="00463D65" w:rsidP="00463D65">
      <w:pPr>
        <w:widowControl/>
        <w:numPr>
          <w:ilvl w:val="0"/>
          <w:numId w:val="7"/>
        </w:numPr>
        <w:tabs>
          <w:tab w:val="left" w:pos="927"/>
          <w:tab w:val="left" w:pos="3100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Capacitación en evaluación de riesgos, auditoría sistemas, fraudes y otros.</w:t>
      </w:r>
    </w:p>
    <w:p w14:paraId="188FE9C5" w14:textId="77777777" w:rsidR="00463D65" w:rsidRPr="00AD1981" w:rsidRDefault="00463D65" w:rsidP="00463D65">
      <w:pPr>
        <w:widowControl/>
        <w:numPr>
          <w:ilvl w:val="0"/>
          <w:numId w:val="8"/>
        </w:numPr>
        <w:tabs>
          <w:tab w:val="left" w:pos="927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Conocimiento en el manejo de equipo y paquetes de computo (Office, Word, Excel, Power Point e Internet.)</w:t>
      </w:r>
    </w:p>
    <w:p w14:paraId="6407ED1A" w14:textId="77777777" w:rsidR="00463D65" w:rsidRPr="00AD1981" w:rsidRDefault="00463D65" w:rsidP="00463D65">
      <w:pPr>
        <w:widowControl/>
        <w:numPr>
          <w:ilvl w:val="0"/>
          <w:numId w:val="9"/>
        </w:numPr>
        <w:tabs>
          <w:tab w:val="left" w:pos="927"/>
          <w:tab w:val="left" w:pos="3100"/>
        </w:tabs>
        <w:ind w:left="927"/>
        <w:jc w:val="both"/>
        <w:rPr>
          <w:rFonts w:ascii="Arial" w:hAnsi="Arial" w:cs="Arial"/>
          <w:color w:val="000000"/>
        </w:rPr>
      </w:pPr>
      <w:r w:rsidRPr="00AD1981">
        <w:rPr>
          <w:rFonts w:ascii="Arial" w:hAnsi="Arial" w:cs="Arial"/>
          <w:color w:val="000000"/>
        </w:rPr>
        <w:t>Disponibilidad para trasladarse de diferentes lugares del país.</w:t>
      </w:r>
    </w:p>
    <w:p w14:paraId="1F1FE3AD" w14:textId="77777777" w:rsidR="00463D65" w:rsidRPr="00AD1981" w:rsidRDefault="00463D65" w:rsidP="00463D65">
      <w:pPr>
        <w:widowControl/>
        <w:numPr>
          <w:ilvl w:val="0"/>
          <w:numId w:val="10"/>
        </w:numPr>
        <w:tabs>
          <w:tab w:val="left" w:pos="927"/>
          <w:tab w:val="left" w:pos="3100"/>
        </w:tabs>
        <w:ind w:left="927"/>
        <w:jc w:val="both"/>
        <w:rPr>
          <w:rFonts w:ascii="Arial" w:hAnsi="Arial" w:cs="Arial"/>
          <w:color w:val="000000"/>
          <w:u w:val="single"/>
        </w:rPr>
      </w:pPr>
      <w:r w:rsidRPr="00AD1981">
        <w:rPr>
          <w:rFonts w:ascii="Arial" w:hAnsi="Arial" w:cs="Arial"/>
          <w:color w:val="000000"/>
        </w:rPr>
        <w:t>Dominio del idioma inglés, no indispensable.</w:t>
      </w:r>
    </w:p>
    <w:p w14:paraId="78FE0988" w14:textId="77777777" w:rsidR="00F528C1" w:rsidRPr="008D1122" w:rsidRDefault="00F528C1" w:rsidP="00463D65">
      <w:pPr>
        <w:widowControl/>
        <w:suppressAutoHyphens w:val="0"/>
        <w:overflowPunct/>
        <w:jc w:val="both"/>
        <w:rPr>
          <w:rFonts w:ascii="Arial" w:hAnsi="Arial" w:cs="Arial"/>
        </w:rPr>
      </w:pPr>
    </w:p>
    <w:p w14:paraId="2B157F41" w14:textId="6FE1051C" w:rsidR="00F528C1" w:rsidRPr="005647AB" w:rsidRDefault="00F528C1" w:rsidP="005647AB">
      <w:pPr>
        <w:widowControl/>
        <w:numPr>
          <w:ilvl w:val="0"/>
          <w:numId w:val="15"/>
        </w:numPr>
        <w:suppressAutoHyphens w:val="0"/>
        <w:overflowPunct/>
        <w:autoSpaceDE/>
        <w:ind w:left="714" w:hanging="357"/>
        <w:jc w:val="both"/>
        <w:textAlignment w:val="auto"/>
        <w:rPr>
          <w:rFonts w:ascii="Arial" w:hAnsi="Arial" w:cs="Arial"/>
        </w:rPr>
      </w:pPr>
      <w:r w:rsidRPr="00707043">
        <w:rPr>
          <w:rFonts w:ascii="Arial" w:hAnsi="Arial" w:cs="Arial"/>
          <w:b/>
          <w:lang w:val="es-CR"/>
        </w:rPr>
        <w:t>Competencias</w:t>
      </w:r>
    </w:p>
    <w:p w14:paraId="4C44ADB5" w14:textId="6C5A1E3C" w:rsidR="000C1901" w:rsidRPr="003649A8" w:rsidRDefault="00F528C1" w:rsidP="003649A8">
      <w:pPr>
        <w:widowControl/>
        <w:suppressAutoHyphens w:val="0"/>
        <w:overflowPunct/>
        <w:ind w:left="720"/>
        <w:jc w:val="both"/>
        <w:rPr>
          <w:rFonts w:ascii="Arial" w:hAnsi="Arial" w:cs="Arial"/>
        </w:rPr>
      </w:pPr>
      <w:r w:rsidRPr="008D1122">
        <w:rPr>
          <w:rFonts w:ascii="Arial" w:hAnsi="Arial" w:cs="Arial"/>
        </w:rPr>
        <w:t xml:space="preserve">La persona que ocupe este puesto debe cumplir con el nivel de las competencias institucionales y especializadas establecidas en el Manual </w:t>
      </w:r>
      <w:r w:rsidR="00BF4086">
        <w:rPr>
          <w:rFonts w:ascii="Arial" w:hAnsi="Arial" w:cs="Arial"/>
        </w:rPr>
        <w:t xml:space="preserve">de </w:t>
      </w:r>
      <w:r w:rsidRPr="008D1122">
        <w:rPr>
          <w:rFonts w:ascii="Arial" w:hAnsi="Arial" w:cs="Arial"/>
        </w:rPr>
        <w:t xml:space="preserve">Competencias </w:t>
      </w:r>
      <w:r w:rsidR="00BF4086">
        <w:rPr>
          <w:rFonts w:ascii="Arial" w:hAnsi="Arial" w:cs="Arial"/>
        </w:rPr>
        <w:t xml:space="preserve">Institucionales </w:t>
      </w:r>
      <w:r w:rsidR="003649A8" w:rsidRPr="008D1122">
        <w:rPr>
          <w:rFonts w:ascii="Arial" w:hAnsi="Arial" w:cs="Arial"/>
        </w:rPr>
        <w:t>de acuerdo</w:t>
      </w:r>
      <w:r w:rsidR="003649A8">
        <w:rPr>
          <w:rFonts w:ascii="Arial" w:hAnsi="Arial" w:cs="Arial"/>
        </w:rPr>
        <w:t xml:space="preserve"> </w:t>
      </w:r>
      <w:r w:rsidR="003649A8" w:rsidRPr="008D1122">
        <w:rPr>
          <w:rFonts w:ascii="Arial" w:hAnsi="Arial" w:cs="Arial"/>
        </w:rPr>
        <w:t>con el</w:t>
      </w:r>
      <w:r w:rsidRPr="008D1122">
        <w:rPr>
          <w:rFonts w:ascii="Arial" w:hAnsi="Arial" w:cs="Arial"/>
        </w:rPr>
        <w:t xml:space="preserve"> </w:t>
      </w:r>
      <w:r w:rsidR="00BF4086">
        <w:rPr>
          <w:rFonts w:ascii="Arial" w:hAnsi="Arial" w:cs="Arial"/>
        </w:rPr>
        <w:t>puesto</w:t>
      </w:r>
      <w:r w:rsidRPr="008D1122">
        <w:rPr>
          <w:rFonts w:ascii="Arial" w:hAnsi="Arial" w:cs="Arial"/>
        </w:rPr>
        <w:t xml:space="preserve">. A </w:t>
      </w:r>
      <w:r w:rsidR="005F08E3" w:rsidRPr="008D1122">
        <w:rPr>
          <w:rFonts w:ascii="Arial" w:hAnsi="Arial" w:cs="Arial"/>
        </w:rPr>
        <w:t>continuación,</w:t>
      </w:r>
      <w:r w:rsidRPr="008D1122">
        <w:rPr>
          <w:rFonts w:ascii="Arial" w:hAnsi="Arial" w:cs="Arial"/>
        </w:rPr>
        <w:t xml:space="preserve"> se enlistan las competencias que debe poseer </w:t>
      </w:r>
      <w:r w:rsidR="003649A8">
        <w:rPr>
          <w:rFonts w:ascii="Arial" w:hAnsi="Arial" w:cs="Arial"/>
        </w:rPr>
        <w:t xml:space="preserve">la persona </w:t>
      </w:r>
      <w:r w:rsidR="003649A8" w:rsidRPr="00B2597C">
        <w:rPr>
          <w:rFonts w:ascii="Arial" w:hAnsi="Arial" w:cs="Arial"/>
          <w:lang w:val="es-CR"/>
        </w:rPr>
        <w:t>Subauditor</w:t>
      </w:r>
      <w:r w:rsidR="003649A8">
        <w:rPr>
          <w:rFonts w:ascii="Arial" w:hAnsi="Arial" w:cs="Arial"/>
          <w:lang w:val="es-CR"/>
        </w:rPr>
        <w:t xml:space="preserve"> (a)</w:t>
      </w:r>
      <w:r w:rsidR="003649A8" w:rsidRPr="00B2597C">
        <w:rPr>
          <w:rFonts w:ascii="Arial" w:hAnsi="Arial" w:cs="Arial"/>
          <w:lang w:val="es-CR"/>
        </w:rPr>
        <w:t xml:space="preserve"> Interno </w:t>
      </w:r>
      <w:r w:rsidR="003649A8">
        <w:rPr>
          <w:rFonts w:ascii="Arial" w:hAnsi="Arial" w:cs="Arial"/>
          <w:lang w:val="es-CR"/>
        </w:rPr>
        <w:t>(a)</w:t>
      </w:r>
      <w:r w:rsidRPr="008D1122">
        <w:rPr>
          <w:rFonts w:ascii="Arial" w:hAnsi="Arial" w:cs="Arial"/>
        </w:rPr>
        <w:t>.</w:t>
      </w:r>
    </w:p>
    <w:p w14:paraId="0ECA1355" w14:textId="6F9BEFA0" w:rsidR="009B6028" w:rsidRPr="009B6028" w:rsidRDefault="009B6028" w:rsidP="0002014E">
      <w:pPr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  <w:lang w:val="es-CR"/>
        </w:rPr>
      </w:pPr>
      <w:r w:rsidRPr="009B6028">
        <w:rPr>
          <w:rFonts w:ascii="Arial" w:hAnsi="Arial" w:cs="Arial"/>
          <w:lang w:val="es-CR"/>
        </w:rPr>
        <w:t>Capacidad para tomar decisiones</w:t>
      </w:r>
    </w:p>
    <w:p w14:paraId="795464FD" w14:textId="197A175A" w:rsidR="009B6028" w:rsidRPr="009B6028" w:rsidRDefault="009B6028" w:rsidP="0002014E">
      <w:pPr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  <w:lang w:val="es-CR"/>
        </w:rPr>
      </w:pPr>
      <w:r w:rsidRPr="009B6028">
        <w:rPr>
          <w:rFonts w:ascii="Arial" w:hAnsi="Arial" w:cs="Arial"/>
          <w:lang w:val="es-CR"/>
        </w:rPr>
        <w:t>Capacidad de decisión y criterio para fortalecer el control</w:t>
      </w:r>
    </w:p>
    <w:p w14:paraId="35B33832" w14:textId="26794709" w:rsidR="009B6028" w:rsidRPr="009B6028" w:rsidRDefault="009B6028" w:rsidP="0002014E">
      <w:pPr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  <w:lang w:val="es-CR"/>
        </w:rPr>
      </w:pPr>
      <w:r w:rsidRPr="009B6028">
        <w:rPr>
          <w:rFonts w:ascii="Arial" w:hAnsi="Arial" w:cs="Arial"/>
          <w:lang w:val="es-CR"/>
        </w:rPr>
        <w:t>Compromiso y calidad organizacional</w:t>
      </w:r>
    </w:p>
    <w:p w14:paraId="377F9A6D" w14:textId="3D0B87EC" w:rsidR="009B6028" w:rsidRPr="009B6028" w:rsidRDefault="009B6028" w:rsidP="0002014E">
      <w:pPr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  <w:lang w:val="es-CR"/>
        </w:rPr>
      </w:pPr>
      <w:r w:rsidRPr="009B6028">
        <w:rPr>
          <w:rFonts w:ascii="Arial" w:hAnsi="Arial" w:cs="Arial"/>
          <w:lang w:val="es-CR"/>
        </w:rPr>
        <w:t>Pensamiento lógico analítico</w:t>
      </w:r>
    </w:p>
    <w:p w14:paraId="35540D48" w14:textId="4AF3B0D2" w:rsidR="009B6028" w:rsidRPr="009B6028" w:rsidRDefault="009B6028" w:rsidP="0002014E">
      <w:pPr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  <w:lang w:val="es-CR"/>
        </w:rPr>
      </w:pPr>
      <w:r w:rsidRPr="009B6028">
        <w:rPr>
          <w:rFonts w:ascii="Arial" w:hAnsi="Arial" w:cs="Arial"/>
          <w:lang w:val="es-CR"/>
        </w:rPr>
        <w:t>Liderazgo</w:t>
      </w:r>
    </w:p>
    <w:p w14:paraId="748E5A25" w14:textId="1EDC51D6" w:rsidR="009B6028" w:rsidRPr="009B6028" w:rsidRDefault="009B6028" w:rsidP="0002014E">
      <w:pPr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  <w:lang w:val="es-CR"/>
        </w:rPr>
      </w:pPr>
      <w:r w:rsidRPr="009B6028">
        <w:rPr>
          <w:rFonts w:ascii="Arial" w:hAnsi="Arial" w:cs="Arial"/>
          <w:lang w:val="es-CR"/>
        </w:rPr>
        <w:t>Orientación servicio al cliente</w:t>
      </w:r>
    </w:p>
    <w:p w14:paraId="49F3BDFE" w14:textId="75A9859D" w:rsidR="006C1EFE" w:rsidRPr="005647AB" w:rsidRDefault="009B6028" w:rsidP="0002014E">
      <w:pPr>
        <w:pStyle w:val="Prrafodelista"/>
        <w:numPr>
          <w:ilvl w:val="0"/>
          <w:numId w:val="23"/>
        </w:numPr>
        <w:tabs>
          <w:tab w:val="left" w:pos="900"/>
        </w:tabs>
        <w:autoSpaceDE/>
        <w:jc w:val="both"/>
        <w:rPr>
          <w:rFonts w:ascii="Arial" w:hAnsi="Arial" w:cs="Arial"/>
        </w:rPr>
      </w:pPr>
      <w:r w:rsidRPr="00BB5BD1">
        <w:rPr>
          <w:rFonts w:ascii="Arial" w:hAnsi="Arial" w:cs="Arial"/>
          <w:lang w:val="es-CR"/>
        </w:rPr>
        <w:t>Iniciativa</w:t>
      </w:r>
    </w:p>
    <w:p w14:paraId="5CA7E3B3" w14:textId="77777777" w:rsidR="005647AB" w:rsidRPr="00BB5BD1" w:rsidRDefault="005647AB" w:rsidP="005647AB">
      <w:pPr>
        <w:pStyle w:val="Prrafodelista"/>
        <w:tabs>
          <w:tab w:val="left" w:pos="900"/>
        </w:tabs>
        <w:autoSpaceDE/>
        <w:ind w:left="720"/>
        <w:jc w:val="both"/>
        <w:rPr>
          <w:rFonts w:ascii="Arial" w:hAnsi="Arial" w:cs="Arial"/>
        </w:rPr>
      </w:pPr>
    </w:p>
    <w:p w14:paraId="47FB7694" w14:textId="268DE45B" w:rsidR="00F528C1" w:rsidRDefault="005647AB">
      <w:pPr>
        <w:rPr>
          <w:rFonts w:ascii="Arial" w:hAnsi="Arial" w:cs="Arial"/>
        </w:rPr>
      </w:pPr>
      <w:r>
        <w:rPr>
          <w:rFonts w:ascii="Arial" w:hAnsi="Arial" w:cs="Arial"/>
          <w:b/>
          <w:color w:val="0070C0"/>
          <w:lang w:val="es-CR"/>
        </w:rPr>
        <w:t xml:space="preserve"> </w:t>
      </w:r>
      <w:r w:rsidR="00BB5BD1" w:rsidRPr="008D1122">
        <w:rPr>
          <w:rFonts w:ascii="Arial" w:hAnsi="Arial" w:cs="Arial"/>
        </w:rPr>
        <w:t>Yo</w:t>
      </w:r>
      <w:r w:rsidR="00BB5BD1">
        <w:rPr>
          <w:rFonts w:ascii="Arial" w:hAnsi="Arial" w:cs="Arial"/>
        </w:rPr>
        <w:t>,</w:t>
      </w:r>
      <w:r w:rsidR="00BB5BD1" w:rsidRPr="008D1122">
        <w:rPr>
          <w:rFonts w:ascii="Arial" w:hAnsi="Arial" w:cs="Arial"/>
        </w:rPr>
        <w:t xml:space="preserve"> ......................................................................................, portador de la cédula de identidad No. </w:t>
      </w:r>
      <w:r w:rsidR="00BB5BD1" w:rsidRPr="003649A8">
        <w:rPr>
          <w:rFonts w:ascii="Arial" w:hAnsi="Arial" w:cs="Arial"/>
        </w:rPr>
        <w:t xml:space="preserve">......................................., declaro que </w:t>
      </w:r>
      <w:r w:rsidR="003649A8" w:rsidRPr="003649A8">
        <w:rPr>
          <w:rFonts w:ascii="Arial" w:hAnsi="Arial" w:cs="Arial"/>
        </w:rPr>
        <w:t xml:space="preserve">conozco y </w:t>
      </w:r>
      <w:r w:rsidR="00BB5BD1" w:rsidRPr="003649A8">
        <w:rPr>
          <w:rFonts w:ascii="Arial" w:hAnsi="Arial" w:cs="Arial"/>
        </w:rPr>
        <w:t>cumplo con el perfil solicitado y poseo la documentación requerida, la</w:t>
      </w:r>
      <w:r w:rsidR="00BB5BD1">
        <w:rPr>
          <w:rFonts w:ascii="Arial" w:hAnsi="Arial" w:cs="Arial"/>
        </w:rPr>
        <w:t xml:space="preserve"> cual aporto en forma completa.</w:t>
      </w:r>
    </w:p>
    <w:p w14:paraId="0F83D5AB" w14:textId="77777777" w:rsidR="00BB5BD1" w:rsidRDefault="00BB5BD1">
      <w:pPr>
        <w:rPr>
          <w:rFonts w:ascii="Arial" w:hAnsi="Arial" w:cs="Arial"/>
        </w:rPr>
      </w:pPr>
    </w:p>
    <w:p w14:paraId="07681E55" w14:textId="45FFCCB2" w:rsidR="00BB5BD1" w:rsidRPr="008D1122" w:rsidRDefault="00BB5BD1">
      <w:pPr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707043">
        <w:rPr>
          <w:rFonts w:ascii="Arial" w:hAnsi="Arial" w:cs="Arial"/>
        </w:rPr>
        <w:t>___________</w:t>
      </w:r>
    </w:p>
    <w:p w14:paraId="728901EA" w14:textId="77777777" w:rsidR="003649A8" w:rsidRDefault="003649A8" w:rsidP="005647AB">
      <w:pPr>
        <w:tabs>
          <w:tab w:val="left" w:pos="3600"/>
          <w:tab w:val="left" w:pos="4320"/>
          <w:tab w:val="left" w:pos="5040"/>
          <w:tab w:val="left" w:pos="5400"/>
        </w:tabs>
        <w:rPr>
          <w:rFonts w:ascii="Arial" w:hAnsi="Arial" w:cs="Arial"/>
          <w:b/>
          <w:bCs/>
          <w:lang w:val="es-MX"/>
        </w:rPr>
      </w:pPr>
    </w:p>
    <w:p w14:paraId="697BD2A0" w14:textId="7B06584F" w:rsidR="00F528C1" w:rsidRPr="008D1122" w:rsidRDefault="00F528C1" w:rsidP="005F08E3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lang w:val="pt-BR"/>
        </w:rPr>
      </w:pPr>
      <w:r w:rsidRPr="008D1122">
        <w:rPr>
          <w:rFonts w:ascii="Arial" w:hAnsi="Arial" w:cs="Arial"/>
          <w:b/>
          <w:bCs/>
          <w:lang w:val="es-MX"/>
        </w:rPr>
        <w:t>AN</w:t>
      </w:r>
      <w:bookmarkStart w:id="2" w:name="Anexo2"/>
      <w:bookmarkEnd w:id="2"/>
      <w:r w:rsidRPr="008D1122">
        <w:rPr>
          <w:rFonts w:ascii="Arial" w:hAnsi="Arial" w:cs="Arial"/>
          <w:b/>
          <w:bCs/>
          <w:lang w:val="es-MX"/>
        </w:rPr>
        <w:t xml:space="preserve">EXO </w:t>
      </w:r>
      <w:r w:rsidR="005647AB">
        <w:rPr>
          <w:rFonts w:ascii="Arial" w:hAnsi="Arial" w:cs="Arial"/>
          <w:b/>
          <w:bCs/>
          <w:lang w:val="es-MX"/>
        </w:rPr>
        <w:t>N.°</w:t>
      </w:r>
      <w:r w:rsidR="005647AB" w:rsidRPr="008D1122">
        <w:rPr>
          <w:rFonts w:ascii="Arial" w:hAnsi="Arial" w:cs="Arial"/>
          <w:b/>
          <w:bCs/>
          <w:lang w:val="es-MX"/>
        </w:rPr>
        <w:t xml:space="preserve"> </w:t>
      </w:r>
      <w:r w:rsidRPr="008D1122">
        <w:rPr>
          <w:rFonts w:ascii="Arial" w:hAnsi="Arial" w:cs="Arial"/>
          <w:b/>
          <w:bCs/>
          <w:lang w:val="es-MX"/>
        </w:rPr>
        <w:t>2</w:t>
      </w:r>
    </w:p>
    <w:p w14:paraId="4E4C4095" w14:textId="77777777" w:rsidR="00F528C1" w:rsidRPr="008D1122" w:rsidRDefault="00F528C1" w:rsidP="005F08E3">
      <w:pPr>
        <w:jc w:val="center"/>
        <w:rPr>
          <w:rFonts w:ascii="Arial" w:hAnsi="Arial" w:cs="Arial"/>
          <w:lang w:val="pt-BR"/>
        </w:rPr>
      </w:pPr>
    </w:p>
    <w:p w14:paraId="5E5662A7" w14:textId="77777777" w:rsidR="00F528C1" w:rsidRPr="008D1122" w:rsidRDefault="00F528C1" w:rsidP="005F08E3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</w:p>
    <w:p w14:paraId="3313884B" w14:textId="66529908" w:rsidR="005F08E3" w:rsidRPr="008D1122" w:rsidRDefault="005F08E3" w:rsidP="005F08E3">
      <w:pPr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>CONCURSO PÚBLICO 20</w:t>
      </w:r>
      <w:r w:rsidR="003721D7">
        <w:rPr>
          <w:rFonts w:ascii="Arial" w:hAnsi="Arial" w:cs="Arial"/>
          <w:b/>
          <w:bCs/>
          <w:lang w:val="es-MX"/>
        </w:rPr>
        <w:t>24</w:t>
      </w:r>
      <w:r w:rsidRPr="008D1122">
        <w:rPr>
          <w:rFonts w:ascii="Arial" w:hAnsi="Arial" w:cs="Arial"/>
          <w:b/>
          <w:bCs/>
          <w:lang w:val="es-MX"/>
        </w:rPr>
        <w:t>-2</w:t>
      </w:r>
      <w:r w:rsidR="003721D7">
        <w:rPr>
          <w:rFonts w:ascii="Arial" w:hAnsi="Arial" w:cs="Arial"/>
          <w:b/>
          <w:bCs/>
          <w:lang w:val="es-MX"/>
        </w:rPr>
        <w:t>9</w:t>
      </w:r>
    </w:p>
    <w:p w14:paraId="0F60871B" w14:textId="77777777" w:rsidR="00F528C1" w:rsidRPr="008D1122" w:rsidRDefault="00F528C1" w:rsidP="005F08E3">
      <w:pPr>
        <w:spacing w:before="240" w:after="240"/>
        <w:jc w:val="center"/>
        <w:rPr>
          <w:rFonts w:ascii="Arial" w:hAnsi="Arial" w:cs="Arial"/>
        </w:rPr>
      </w:pPr>
      <w:r w:rsidRPr="008D1122">
        <w:rPr>
          <w:rFonts w:ascii="Arial" w:hAnsi="Arial" w:cs="Arial"/>
          <w:b/>
          <w:bCs/>
          <w:lang w:val="es-MX"/>
        </w:rPr>
        <w:t>NOTA DE POSTULACIÓN</w:t>
      </w:r>
    </w:p>
    <w:p w14:paraId="052BD2D4" w14:textId="425B8DA5" w:rsidR="00F528C1" w:rsidRPr="008D1122" w:rsidRDefault="00F528C1">
      <w:pPr>
        <w:spacing w:before="240" w:after="240"/>
        <w:ind w:left="3540" w:firstLine="708"/>
        <w:jc w:val="both"/>
        <w:rPr>
          <w:rFonts w:ascii="Arial" w:hAnsi="Arial" w:cs="Arial"/>
          <w:b/>
          <w:bCs/>
        </w:rPr>
      </w:pPr>
      <w:r w:rsidRPr="008D1122">
        <w:rPr>
          <w:rFonts w:ascii="Arial" w:hAnsi="Arial" w:cs="Arial"/>
        </w:rPr>
        <w:t>Fecha</w:t>
      </w:r>
      <w:r w:rsidR="002E5DAD">
        <w:rPr>
          <w:rFonts w:ascii="Arial" w:hAnsi="Arial" w:cs="Arial"/>
        </w:rPr>
        <w:t>:</w:t>
      </w:r>
      <w:r w:rsidR="005B02AB" w:rsidRPr="005B02AB">
        <w:rPr>
          <w:rFonts w:ascii="Arial" w:hAnsi="Arial" w:cs="Arial"/>
        </w:rPr>
        <w:t xml:space="preserve"> </w:t>
      </w:r>
      <w:r w:rsidR="005B02AB" w:rsidRPr="008D1122">
        <w:rPr>
          <w:rFonts w:ascii="Arial" w:hAnsi="Arial" w:cs="Arial"/>
        </w:rPr>
        <w:t>....................</w:t>
      </w:r>
    </w:p>
    <w:p w14:paraId="7D43D572" w14:textId="77777777" w:rsidR="00F528C1" w:rsidRPr="008D1122" w:rsidRDefault="00F528C1">
      <w:pPr>
        <w:jc w:val="both"/>
        <w:rPr>
          <w:rFonts w:ascii="Arial" w:hAnsi="Arial" w:cs="Arial"/>
          <w:b/>
          <w:bCs/>
        </w:rPr>
      </w:pPr>
    </w:p>
    <w:p w14:paraId="2E606CBA" w14:textId="77777777" w:rsidR="00F528C1" w:rsidRPr="008D1122" w:rsidRDefault="00F528C1">
      <w:pPr>
        <w:jc w:val="both"/>
        <w:rPr>
          <w:rFonts w:ascii="Arial" w:hAnsi="Arial" w:cs="Arial"/>
          <w:bCs/>
        </w:rPr>
      </w:pPr>
      <w:r w:rsidRPr="008D1122">
        <w:rPr>
          <w:rFonts w:ascii="Arial" w:hAnsi="Arial" w:cs="Arial"/>
          <w:bCs/>
        </w:rPr>
        <w:t xml:space="preserve">Señores </w:t>
      </w:r>
    </w:p>
    <w:p w14:paraId="4437EE37" w14:textId="77777777" w:rsidR="00F528C1" w:rsidRPr="008D1122" w:rsidRDefault="00F528C1">
      <w:pPr>
        <w:jc w:val="both"/>
        <w:rPr>
          <w:rFonts w:ascii="Arial" w:hAnsi="Arial" w:cs="Arial"/>
          <w:bCs/>
        </w:rPr>
      </w:pPr>
      <w:r w:rsidRPr="008D1122">
        <w:rPr>
          <w:rFonts w:ascii="Arial" w:hAnsi="Arial" w:cs="Arial"/>
          <w:bCs/>
        </w:rPr>
        <w:t>Dirección de Gestión de Capital Humano</w:t>
      </w:r>
    </w:p>
    <w:p w14:paraId="30BA9B3C" w14:textId="77777777" w:rsidR="00F528C1" w:rsidRPr="008D1122" w:rsidRDefault="00F528C1">
      <w:pPr>
        <w:jc w:val="both"/>
        <w:rPr>
          <w:rFonts w:ascii="Arial" w:hAnsi="Arial" w:cs="Arial"/>
          <w:bCs/>
        </w:rPr>
      </w:pPr>
      <w:r w:rsidRPr="008D1122">
        <w:rPr>
          <w:rFonts w:ascii="Arial" w:hAnsi="Arial" w:cs="Arial"/>
          <w:bCs/>
        </w:rPr>
        <w:t>Instituto Costarricense de Acueductos y Alcantarillados</w:t>
      </w:r>
    </w:p>
    <w:p w14:paraId="01E20BD1" w14:textId="77777777" w:rsidR="00F528C1" w:rsidRPr="008D1122" w:rsidRDefault="00F528C1">
      <w:pPr>
        <w:jc w:val="both"/>
        <w:rPr>
          <w:rFonts w:ascii="Arial" w:hAnsi="Arial" w:cs="Arial"/>
        </w:rPr>
      </w:pPr>
      <w:r w:rsidRPr="008D1122">
        <w:rPr>
          <w:rFonts w:ascii="Arial" w:hAnsi="Arial" w:cs="Arial"/>
          <w:bCs/>
        </w:rPr>
        <w:t>Presente</w:t>
      </w:r>
    </w:p>
    <w:p w14:paraId="57EBFB2F" w14:textId="77777777" w:rsidR="00F528C1" w:rsidRPr="008D1122" w:rsidRDefault="00F528C1">
      <w:pPr>
        <w:spacing w:before="240" w:after="240"/>
        <w:jc w:val="both"/>
        <w:rPr>
          <w:rFonts w:ascii="Arial" w:hAnsi="Arial" w:cs="Arial"/>
        </w:rPr>
      </w:pPr>
      <w:r w:rsidRPr="008D1122">
        <w:rPr>
          <w:rFonts w:ascii="Arial" w:hAnsi="Arial" w:cs="Arial"/>
        </w:rPr>
        <w:t>Estimados señores:</w:t>
      </w:r>
    </w:p>
    <w:p w14:paraId="13102501" w14:textId="23262DDD" w:rsidR="00F528C1" w:rsidRPr="008D1122" w:rsidRDefault="002E5DAD">
      <w:pPr>
        <w:spacing w:before="240" w:after="240"/>
        <w:jc w:val="both"/>
        <w:rPr>
          <w:rFonts w:ascii="Arial" w:hAnsi="Arial" w:cs="Arial"/>
        </w:rPr>
      </w:pPr>
      <w:r w:rsidRPr="008D1122">
        <w:rPr>
          <w:rFonts w:ascii="Arial" w:hAnsi="Arial" w:cs="Arial"/>
        </w:rPr>
        <w:t>Yo</w:t>
      </w:r>
      <w:r>
        <w:rPr>
          <w:rFonts w:ascii="Arial" w:hAnsi="Arial" w:cs="Arial"/>
        </w:rPr>
        <w:t>,</w:t>
      </w:r>
      <w:r w:rsidRPr="008D1122">
        <w:rPr>
          <w:rFonts w:ascii="Arial" w:hAnsi="Arial" w:cs="Arial"/>
        </w:rPr>
        <w:t xml:space="preserve"> ......................................................................................, portador</w:t>
      </w:r>
      <w:r w:rsidR="00F528C1" w:rsidRPr="008D1122">
        <w:rPr>
          <w:rFonts w:ascii="Arial" w:hAnsi="Arial" w:cs="Arial"/>
        </w:rPr>
        <w:t xml:space="preserve"> de la cédula de </w:t>
      </w:r>
      <w:r w:rsidRPr="008D1122">
        <w:rPr>
          <w:rFonts w:ascii="Arial" w:hAnsi="Arial" w:cs="Arial"/>
        </w:rPr>
        <w:t>identidad No</w:t>
      </w:r>
      <w:r w:rsidR="00F528C1" w:rsidRPr="008D1122">
        <w:rPr>
          <w:rFonts w:ascii="Arial" w:hAnsi="Arial" w:cs="Arial"/>
        </w:rPr>
        <w:t xml:space="preserve">. ......................................., de acuerdo con lo que establecen las bases del Concurso </w:t>
      </w:r>
      <w:r w:rsidR="005F08E3" w:rsidRPr="008D1122">
        <w:rPr>
          <w:rFonts w:ascii="Arial" w:hAnsi="Arial" w:cs="Arial"/>
        </w:rPr>
        <w:t>Público</w:t>
      </w:r>
      <w:r w:rsidR="00F528C1" w:rsidRPr="008D1122">
        <w:rPr>
          <w:rFonts w:ascii="Arial" w:hAnsi="Arial" w:cs="Arial"/>
        </w:rPr>
        <w:t xml:space="preserve"> No</w:t>
      </w:r>
      <w:r w:rsidR="005F08E3" w:rsidRPr="008D1122">
        <w:rPr>
          <w:rFonts w:ascii="Arial" w:hAnsi="Arial" w:cs="Arial"/>
        </w:rPr>
        <w:t>20</w:t>
      </w:r>
      <w:r w:rsidR="00F906B8">
        <w:rPr>
          <w:rFonts w:ascii="Arial" w:hAnsi="Arial" w:cs="Arial"/>
        </w:rPr>
        <w:t>24</w:t>
      </w:r>
      <w:r w:rsidR="005F08E3" w:rsidRPr="008D1122">
        <w:rPr>
          <w:rFonts w:ascii="Arial" w:hAnsi="Arial" w:cs="Arial"/>
        </w:rPr>
        <w:t>-2</w:t>
      </w:r>
      <w:r w:rsidR="00F906B8">
        <w:rPr>
          <w:rFonts w:ascii="Arial" w:hAnsi="Arial" w:cs="Arial"/>
        </w:rPr>
        <w:t>9</w:t>
      </w:r>
      <w:r w:rsidR="00F528C1" w:rsidRPr="008D1122">
        <w:rPr>
          <w:rFonts w:ascii="Arial" w:hAnsi="Arial" w:cs="Arial"/>
        </w:rPr>
        <w:t xml:space="preserve"> para </w:t>
      </w:r>
      <w:r w:rsidR="00BB5BD1">
        <w:rPr>
          <w:rFonts w:ascii="Arial" w:hAnsi="Arial" w:cs="Arial"/>
        </w:rPr>
        <w:t>formar parte</w:t>
      </w:r>
      <w:r w:rsidR="00F528C1" w:rsidRPr="008D1122">
        <w:rPr>
          <w:rFonts w:ascii="Arial" w:hAnsi="Arial" w:cs="Arial"/>
        </w:rPr>
        <w:t xml:space="preserve"> con </w:t>
      </w:r>
      <w:r w:rsidR="003649A8">
        <w:rPr>
          <w:rFonts w:ascii="Arial" w:hAnsi="Arial" w:cs="Arial"/>
        </w:rPr>
        <w:t xml:space="preserve">el </w:t>
      </w:r>
      <w:r w:rsidR="00F528C1" w:rsidRPr="008D1122">
        <w:rPr>
          <w:rFonts w:ascii="Arial" w:hAnsi="Arial" w:cs="Arial"/>
        </w:rPr>
        <w:t xml:space="preserve">registro de elegibles del puesto de </w:t>
      </w:r>
      <w:r w:rsidR="00BA3341">
        <w:rPr>
          <w:rFonts w:ascii="Arial" w:hAnsi="Arial" w:cs="Arial"/>
        </w:rPr>
        <w:t>Sub</w:t>
      </w:r>
      <w:r w:rsidR="000079E4" w:rsidRPr="008D1122">
        <w:rPr>
          <w:rFonts w:ascii="Arial" w:hAnsi="Arial" w:cs="Arial"/>
        </w:rPr>
        <w:t>A</w:t>
      </w:r>
      <w:r w:rsidR="00F528C1" w:rsidRPr="008D1122">
        <w:rPr>
          <w:rFonts w:ascii="Arial" w:hAnsi="Arial" w:cs="Arial"/>
        </w:rPr>
        <w:t>uditor/a Interno/a del Instituto Costarricense de Acueductos y Alcantarillados, postulo mi nombre y manifiesto conocer en todos sus extremos las bases de este proceso, por lo que me someto a lo establecido en cada una de las fases de dicho proceso.</w:t>
      </w:r>
    </w:p>
    <w:p w14:paraId="6D684332" w14:textId="77777777" w:rsidR="00F528C1" w:rsidRPr="008D1122" w:rsidRDefault="00F528C1">
      <w:pPr>
        <w:jc w:val="both"/>
        <w:rPr>
          <w:rFonts w:ascii="Arial" w:hAnsi="Arial" w:cs="Arial"/>
        </w:rPr>
      </w:pPr>
    </w:p>
    <w:p w14:paraId="5552D9D5" w14:textId="77777777" w:rsidR="00F528C1" w:rsidRPr="008D1122" w:rsidRDefault="00F528C1">
      <w:pPr>
        <w:spacing w:before="240" w:after="240"/>
        <w:jc w:val="both"/>
        <w:rPr>
          <w:rFonts w:ascii="Arial" w:hAnsi="Arial" w:cs="Arial"/>
        </w:rPr>
      </w:pPr>
    </w:p>
    <w:p w14:paraId="667BB51D" w14:textId="77777777" w:rsidR="00F528C1" w:rsidRPr="008D1122" w:rsidRDefault="00F528C1">
      <w:pPr>
        <w:spacing w:before="240" w:after="240"/>
        <w:ind w:left="3540" w:firstLine="708"/>
        <w:jc w:val="both"/>
        <w:rPr>
          <w:rFonts w:ascii="Arial" w:hAnsi="Arial" w:cs="Arial"/>
        </w:rPr>
      </w:pPr>
      <w:r w:rsidRPr="008D1122">
        <w:rPr>
          <w:rFonts w:ascii="Arial" w:hAnsi="Arial" w:cs="Arial"/>
        </w:rPr>
        <w:t>Atentamente,</w:t>
      </w:r>
    </w:p>
    <w:p w14:paraId="32E01997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rPr>
          <w:rFonts w:ascii="Arial" w:hAnsi="Arial" w:cs="Arial"/>
        </w:rPr>
      </w:pPr>
    </w:p>
    <w:p w14:paraId="5A427997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rPr>
          <w:rFonts w:ascii="Arial" w:hAnsi="Arial" w:cs="Arial"/>
        </w:rPr>
      </w:pPr>
    </w:p>
    <w:p w14:paraId="433F777D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rPr>
          <w:rFonts w:ascii="Arial" w:hAnsi="Arial" w:cs="Arial"/>
          <w:b/>
          <w:bCs/>
          <w:lang w:val="es-ES_tradnl"/>
        </w:rPr>
      </w:pPr>
    </w:p>
    <w:p w14:paraId="74D7C3E2" w14:textId="77777777" w:rsidR="006E5C07" w:rsidRPr="008D1122" w:rsidRDefault="006E5C07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</w:p>
    <w:p w14:paraId="3DA97B44" w14:textId="77777777" w:rsidR="005F08E3" w:rsidRDefault="005F08E3" w:rsidP="004E50DF">
      <w:pPr>
        <w:tabs>
          <w:tab w:val="left" w:pos="3600"/>
          <w:tab w:val="left" w:pos="4320"/>
          <w:tab w:val="left" w:pos="5040"/>
          <w:tab w:val="left" w:pos="5400"/>
        </w:tabs>
        <w:rPr>
          <w:rFonts w:ascii="Arial" w:hAnsi="Arial" w:cs="Arial"/>
          <w:b/>
          <w:bCs/>
          <w:lang w:val="es-MX"/>
        </w:rPr>
      </w:pPr>
    </w:p>
    <w:p w14:paraId="01E5E2CB" w14:textId="77777777" w:rsidR="00BB5BD1" w:rsidRPr="008D1122" w:rsidRDefault="00BB5BD1" w:rsidP="003649A8">
      <w:pPr>
        <w:tabs>
          <w:tab w:val="left" w:pos="3600"/>
          <w:tab w:val="left" w:pos="4320"/>
          <w:tab w:val="left" w:pos="5040"/>
          <w:tab w:val="left" w:pos="5400"/>
        </w:tabs>
        <w:jc w:val="both"/>
        <w:rPr>
          <w:rFonts w:ascii="Arial" w:hAnsi="Arial" w:cs="Arial"/>
          <w:b/>
          <w:bCs/>
          <w:lang w:val="es-MX"/>
        </w:rPr>
      </w:pPr>
    </w:p>
    <w:p w14:paraId="4F08B62F" w14:textId="77777777" w:rsidR="00FB5A08" w:rsidRDefault="003649A8" w:rsidP="003649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2C19335E" w14:textId="317E22C5" w:rsidR="003649A8" w:rsidRPr="008D1122" w:rsidRDefault="00FB5A08" w:rsidP="003649A8">
      <w:pPr>
        <w:jc w:val="both"/>
        <w:rPr>
          <w:rFonts w:ascii="Arial" w:hAnsi="Arial" w:cs="Arial"/>
        </w:rPr>
      </w:pPr>
      <w:r w:rsidRPr="008D1122">
        <w:rPr>
          <w:rFonts w:ascii="Arial" w:hAnsi="Arial" w:cs="Arial"/>
          <w:lang w:val="es-MX"/>
        </w:rPr>
        <w:t>Fecha: _________________ Firma: _____________________</w:t>
      </w:r>
    </w:p>
    <w:p w14:paraId="29EAACF5" w14:textId="77777777" w:rsidR="006E5C07" w:rsidRPr="008D1122" w:rsidRDefault="006E5C07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</w:p>
    <w:p w14:paraId="535B4870" w14:textId="77777777" w:rsidR="00FF7584" w:rsidRDefault="00FF7584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</w:p>
    <w:p w14:paraId="2AF9F0E5" w14:textId="49BBB64E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>ANE</w:t>
      </w:r>
      <w:bookmarkStart w:id="3" w:name="Anexo3"/>
      <w:bookmarkEnd w:id="3"/>
      <w:r w:rsidRPr="008D1122">
        <w:rPr>
          <w:rFonts w:ascii="Arial" w:hAnsi="Arial" w:cs="Arial"/>
          <w:b/>
          <w:bCs/>
          <w:lang w:val="es-MX"/>
        </w:rPr>
        <w:t xml:space="preserve">XO </w:t>
      </w:r>
      <w:r w:rsidR="003C068F">
        <w:rPr>
          <w:rFonts w:ascii="Arial" w:hAnsi="Arial" w:cs="Arial"/>
          <w:b/>
          <w:bCs/>
          <w:lang w:val="es-MX"/>
        </w:rPr>
        <w:t>N.°</w:t>
      </w:r>
      <w:r w:rsidR="003C068F" w:rsidRPr="008D1122">
        <w:rPr>
          <w:rFonts w:ascii="Arial" w:hAnsi="Arial" w:cs="Arial"/>
          <w:b/>
          <w:bCs/>
          <w:lang w:val="es-MX"/>
        </w:rPr>
        <w:t xml:space="preserve"> </w:t>
      </w:r>
      <w:r w:rsidRPr="008D1122">
        <w:rPr>
          <w:rFonts w:ascii="Arial" w:hAnsi="Arial" w:cs="Arial"/>
          <w:b/>
          <w:bCs/>
          <w:lang w:val="es-MX"/>
        </w:rPr>
        <w:t>3</w:t>
      </w:r>
    </w:p>
    <w:p w14:paraId="519B5C61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</w:p>
    <w:p w14:paraId="5033D140" w14:textId="5CAF2336" w:rsidR="005F08E3" w:rsidRPr="008D1122" w:rsidRDefault="005F08E3" w:rsidP="005F08E3">
      <w:pPr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>CONCURSO PÚBLICO 20</w:t>
      </w:r>
      <w:r w:rsidR="006D5176">
        <w:rPr>
          <w:rFonts w:ascii="Arial" w:hAnsi="Arial" w:cs="Arial"/>
          <w:b/>
          <w:bCs/>
          <w:lang w:val="es-MX"/>
        </w:rPr>
        <w:t>24</w:t>
      </w:r>
      <w:r w:rsidRPr="008D1122">
        <w:rPr>
          <w:rFonts w:ascii="Arial" w:hAnsi="Arial" w:cs="Arial"/>
          <w:b/>
          <w:bCs/>
          <w:lang w:val="es-MX"/>
        </w:rPr>
        <w:t>-2</w:t>
      </w:r>
      <w:r w:rsidR="006D5176">
        <w:rPr>
          <w:rFonts w:ascii="Arial" w:hAnsi="Arial" w:cs="Arial"/>
          <w:b/>
          <w:bCs/>
          <w:lang w:val="es-MX"/>
        </w:rPr>
        <w:t>9</w:t>
      </w:r>
    </w:p>
    <w:p w14:paraId="6EEF602F" w14:textId="211A94C4" w:rsidR="00F528C1" w:rsidRPr="008D1122" w:rsidRDefault="00F528C1" w:rsidP="007D5DC2">
      <w:pPr>
        <w:jc w:val="center"/>
        <w:rPr>
          <w:rFonts w:ascii="Arial" w:hAnsi="Arial" w:cs="Arial"/>
          <w:b/>
          <w:bCs/>
          <w:i/>
          <w:iCs/>
          <w:u w:val="single"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 xml:space="preserve">Registro de elegibles – </w:t>
      </w:r>
      <w:r w:rsidR="00022183">
        <w:rPr>
          <w:rFonts w:ascii="Arial" w:hAnsi="Arial" w:cs="Arial"/>
          <w:b/>
          <w:bCs/>
          <w:lang w:val="es-MX"/>
        </w:rPr>
        <w:t>Sub</w:t>
      </w:r>
      <w:r w:rsidRPr="008D1122">
        <w:rPr>
          <w:rFonts w:ascii="Arial" w:hAnsi="Arial" w:cs="Arial"/>
          <w:b/>
          <w:bCs/>
          <w:lang w:val="es-MX"/>
        </w:rPr>
        <w:t>Auditor/a Interno/a</w:t>
      </w:r>
    </w:p>
    <w:p w14:paraId="7049E667" w14:textId="77777777" w:rsidR="00F528C1" w:rsidRDefault="00F528C1">
      <w:pPr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>CUADRO DE ACREDITACIÓN DE ATESTADOS</w:t>
      </w:r>
    </w:p>
    <w:p w14:paraId="72E424ED" w14:textId="328A1BA9" w:rsidR="00937B29" w:rsidRPr="008D1122" w:rsidRDefault="00937B29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(Exclusivo para </w:t>
      </w:r>
      <w:r w:rsidR="003649A8">
        <w:rPr>
          <w:rFonts w:ascii="Arial" w:hAnsi="Arial" w:cs="Arial"/>
          <w:b/>
          <w:bCs/>
          <w:lang w:val="es-MX"/>
        </w:rPr>
        <w:t>la persona participante</w:t>
      </w:r>
      <w:r>
        <w:rPr>
          <w:rFonts w:ascii="Arial" w:hAnsi="Arial" w:cs="Arial"/>
          <w:b/>
          <w:bCs/>
          <w:lang w:val="es-MX"/>
        </w:rPr>
        <w:t>)</w:t>
      </w:r>
    </w:p>
    <w:p w14:paraId="5E18FD05" w14:textId="77777777" w:rsidR="00F528C1" w:rsidRPr="008D1122" w:rsidRDefault="00F528C1">
      <w:pPr>
        <w:tabs>
          <w:tab w:val="left" w:pos="3600"/>
        </w:tabs>
        <w:rPr>
          <w:rFonts w:ascii="Arial" w:hAnsi="Arial" w:cs="Arial"/>
          <w:b/>
          <w:bCs/>
        </w:rPr>
      </w:pPr>
      <w:r w:rsidRPr="008D1122">
        <w:rPr>
          <w:rFonts w:ascii="Arial" w:hAnsi="Arial" w:cs="Arial"/>
          <w:b/>
          <w:bCs/>
          <w:lang w:val="es-MX"/>
        </w:rPr>
        <w:t xml:space="preserve"> </w:t>
      </w:r>
    </w:p>
    <w:p w14:paraId="7FAF8F8A" w14:textId="77777777" w:rsidR="00F528C1" w:rsidRPr="008D1122" w:rsidRDefault="00F528C1">
      <w:pPr>
        <w:tabs>
          <w:tab w:val="center" w:pos="4680"/>
          <w:tab w:val="left" w:pos="6432"/>
        </w:tabs>
        <w:jc w:val="center"/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b/>
          <w:bCs/>
        </w:rPr>
        <w:t xml:space="preserve"> </w:t>
      </w:r>
    </w:p>
    <w:p w14:paraId="0D22A276" w14:textId="0A74FD04" w:rsidR="00F528C1" w:rsidRPr="008D1122" w:rsidRDefault="00F528C1">
      <w:pPr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>Nombre : ________________________________________________________</w:t>
      </w:r>
    </w:p>
    <w:p w14:paraId="04BF5021" w14:textId="77777777" w:rsidR="00F528C1" w:rsidRPr="008D1122" w:rsidRDefault="00F528C1">
      <w:pPr>
        <w:rPr>
          <w:rFonts w:ascii="Arial" w:hAnsi="Arial" w:cs="Arial"/>
          <w:lang w:val="es-MX"/>
        </w:rPr>
      </w:pPr>
    </w:p>
    <w:p w14:paraId="3A71AB80" w14:textId="40750F99" w:rsidR="00F528C1" w:rsidRPr="008D1122" w:rsidRDefault="00F528C1">
      <w:pPr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>Cédula No. _________________________________</w:t>
      </w:r>
      <w:r w:rsidR="003649A8">
        <w:rPr>
          <w:rFonts w:ascii="Arial" w:hAnsi="Arial" w:cs="Arial"/>
          <w:lang w:val="es-MX"/>
        </w:rPr>
        <w:t>____________________</w:t>
      </w:r>
      <w:r w:rsidRPr="008D1122">
        <w:rPr>
          <w:rFonts w:ascii="Arial" w:hAnsi="Arial" w:cs="Arial"/>
          <w:lang w:val="es-MX"/>
        </w:rPr>
        <w:t>_</w:t>
      </w:r>
    </w:p>
    <w:p w14:paraId="35CD191B" w14:textId="77777777" w:rsidR="00F528C1" w:rsidRPr="008D1122" w:rsidRDefault="00F528C1">
      <w:pPr>
        <w:rPr>
          <w:rFonts w:ascii="Arial" w:hAnsi="Arial" w:cs="Arial"/>
          <w:lang w:val="es-MX"/>
        </w:rPr>
      </w:pPr>
    </w:p>
    <w:p w14:paraId="1848DEDA" w14:textId="1C394F54" w:rsidR="00F528C1" w:rsidRPr="008D1122" w:rsidRDefault="00F528C1">
      <w:pPr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>N</w:t>
      </w:r>
      <w:r w:rsidR="005F08E3" w:rsidRPr="008D1122">
        <w:rPr>
          <w:rFonts w:ascii="Arial" w:hAnsi="Arial" w:cs="Arial"/>
          <w:lang w:val="es-MX"/>
        </w:rPr>
        <w:t>úmeros</w:t>
      </w:r>
      <w:r w:rsidRPr="008D1122">
        <w:rPr>
          <w:rFonts w:ascii="Arial" w:hAnsi="Arial" w:cs="Arial"/>
          <w:lang w:val="es-MX"/>
        </w:rPr>
        <w:t xml:space="preserve"> Telefónicos:   _________________________</w:t>
      </w:r>
      <w:r w:rsidR="003649A8">
        <w:rPr>
          <w:rFonts w:ascii="Arial" w:hAnsi="Arial" w:cs="Arial"/>
          <w:lang w:val="es-MX"/>
        </w:rPr>
        <w:t>__________________</w:t>
      </w:r>
      <w:r w:rsidRPr="008D1122">
        <w:rPr>
          <w:rFonts w:ascii="Arial" w:hAnsi="Arial" w:cs="Arial"/>
          <w:lang w:val="es-MX"/>
        </w:rPr>
        <w:t>_</w:t>
      </w:r>
    </w:p>
    <w:p w14:paraId="3E9A13F5" w14:textId="77777777" w:rsidR="00F528C1" w:rsidRPr="008D1122" w:rsidRDefault="00F528C1">
      <w:pPr>
        <w:rPr>
          <w:rFonts w:ascii="Arial" w:hAnsi="Arial" w:cs="Arial"/>
          <w:lang w:val="es-MX"/>
        </w:rPr>
      </w:pPr>
    </w:p>
    <w:p w14:paraId="37FC71C6" w14:textId="13B5662E" w:rsidR="00F528C1" w:rsidRPr="008D1122" w:rsidRDefault="00F528C1">
      <w:pPr>
        <w:rPr>
          <w:rFonts w:ascii="Arial" w:hAnsi="Arial" w:cs="Arial"/>
          <w:b/>
          <w:bCs/>
          <w:i/>
          <w:iCs/>
        </w:rPr>
      </w:pPr>
      <w:r w:rsidRPr="008D1122">
        <w:rPr>
          <w:rFonts w:ascii="Arial" w:hAnsi="Arial" w:cs="Arial"/>
          <w:lang w:val="es-MX"/>
        </w:rPr>
        <w:t>Dirección</w:t>
      </w:r>
      <w:r w:rsidR="005F08E3" w:rsidRPr="008D1122">
        <w:rPr>
          <w:rFonts w:ascii="Arial" w:hAnsi="Arial" w:cs="Arial"/>
          <w:lang w:val="es-MX"/>
        </w:rPr>
        <w:t xml:space="preserve"> correo</w:t>
      </w:r>
      <w:r w:rsidRPr="008D1122">
        <w:rPr>
          <w:rFonts w:ascii="Arial" w:hAnsi="Arial" w:cs="Arial"/>
          <w:lang w:val="es-MX"/>
        </w:rPr>
        <w:t xml:space="preserve"> electrónic</w:t>
      </w:r>
      <w:r w:rsidR="005F08E3" w:rsidRPr="008D1122">
        <w:rPr>
          <w:rFonts w:ascii="Arial" w:hAnsi="Arial" w:cs="Arial"/>
          <w:lang w:val="es-MX"/>
        </w:rPr>
        <w:t>o</w:t>
      </w:r>
      <w:r w:rsidR="0098468D">
        <w:rPr>
          <w:rFonts w:ascii="Arial" w:hAnsi="Arial" w:cs="Arial"/>
          <w:lang w:val="es-MX"/>
        </w:rPr>
        <w:t xml:space="preserve"> para notificaciones</w:t>
      </w:r>
      <w:r w:rsidRPr="008D1122">
        <w:rPr>
          <w:rFonts w:ascii="Arial" w:hAnsi="Arial" w:cs="Arial"/>
          <w:lang w:val="es-MX"/>
        </w:rPr>
        <w:t>: ______________________________________________________</w:t>
      </w:r>
      <w:r w:rsidR="003649A8">
        <w:rPr>
          <w:rFonts w:ascii="Arial" w:hAnsi="Arial" w:cs="Arial"/>
          <w:lang w:val="es-MX"/>
        </w:rPr>
        <w:t>_________</w:t>
      </w:r>
    </w:p>
    <w:p w14:paraId="6AA5959D" w14:textId="77777777" w:rsidR="00F528C1" w:rsidRPr="008D1122" w:rsidRDefault="00F528C1">
      <w:pPr>
        <w:rPr>
          <w:rFonts w:ascii="Arial" w:hAnsi="Arial" w:cs="Arial"/>
          <w:b/>
          <w:bCs/>
          <w:u w:val="single"/>
          <w:lang w:val="es-MX"/>
        </w:rPr>
      </w:pPr>
    </w:p>
    <w:p w14:paraId="6D699C52" w14:textId="77777777" w:rsidR="00F528C1" w:rsidRPr="008D1122" w:rsidRDefault="00F528C1">
      <w:pPr>
        <w:rPr>
          <w:rFonts w:ascii="Arial" w:hAnsi="Arial" w:cs="Arial"/>
        </w:rPr>
      </w:pPr>
      <w:r w:rsidRPr="008D1122">
        <w:rPr>
          <w:rFonts w:ascii="Arial" w:hAnsi="Arial" w:cs="Arial"/>
          <w:b/>
          <w:bCs/>
          <w:u w:val="single"/>
          <w:lang w:val="es-MX"/>
        </w:rPr>
        <w:t>Instrucciones</w:t>
      </w:r>
      <w:r w:rsidRPr="008D1122">
        <w:rPr>
          <w:rFonts w:ascii="Arial" w:hAnsi="Arial" w:cs="Arial"/>
          <w:lang w:val="es-MX"/>
        </w:rPr>
        <w:t>:</w:t>
      </w:r>
    </w:p>
    <w:p w14:paraId="079EF266" w14:textId="77777777" w:rsidR="00F528C1" w:rsidRPr="008D1122" w:rsidRDefault="00F528C1">
      <w:pPr>
        <w:spacing w:after="240"/>
        <w:jc w:val="both"/>
        <w:rPr>
          <w:rFonts w:ascii="Arial" w:hAnsi="Arial" w:cs="Arial"/>
          <w:b/>
          <w:bCs/>
          <w:u w:val="single"/>
          <w:lang w:val="es-MX"/>
        </w:rPr>
      </w:pPr>
      <w:r w:rsidRPr="008D1122">
        <w:rPr>
          <w:rFonts w:ascii="Arial" w:hAnsi="Arial" w:cs="Arial"/>
        </w:rPr>
        <w:t>Cada oferente puede ampliar el número de espacios según sus condiciones particulares, conservando la estructura de las columnas.</w:t>
      </w:r>
    </w:p>
    <w:p w14:paraId="77C5E93A" w14:textId="77777777" w:rsidR="00F528C1" w:rsidRPr="008D1122" w:rsidRDefault="00F528C1">
      <w:pPr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b/>
          <w:bCs/>
          <w:u w:val="single"/>
          <w:lang w:val="es-MX"/>
        </w:rPr>
        <w:t>Nivel académico</w:t>
      </w:r>
    </w:p>
    <w:p w14:paraId="7E913C6B" w14:textId="77777777" w:rsidR="00F528C1" w:rsidRPr="008D1122" w:rsidRDefault="00F528C1">
      <w:pPr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 xml:space="preserve">  </w:t>
      </w:r>
    </w:p>
    <w:p w14:paraId="24C7D9DF" w14:textId="1F411378" w:rsidR="00F528C1" w:rsidRPr="008D1122" w:rsidRDefault="00F528C1" w:rsidP="0002014E">
      <w:pPr>
        <w:numPr>
          <w:ilvl w:val="0"/>
          <w:numId w:val="14"/>
        </w:numPr>
        <w:tabs>
          <w:tab w:val="left" w:pos="1440"/>
        </w:tabs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 xml:space="preserve">Indicar los grados académicos que posee de </w:t>
      </w:r>
      <w:r w:rsidR="00BB5BD1">
        <w:rPr>
          <w:rFonts w:ascii="Arial" w:hAnsi="Arial" w:cs="Arial"/>
          <w:lang w:val="es-MX"/>
        </w:rPr>
        <w:t xml:space="preserve">bachiller en Educación media, </w:t>
      </w:r>
      <w:r w:rsidRPr="008D1122">
        <w:rPr>
          <w:rFonts w:ascii="Arial" w:hAnsi="Arial" w:cs="Arial"/>
          <w:lang w:val="es-MX"/>
        </w:rPr>
        <w:t>bachillerato, licenciatura o superior</w:t>
      </w:r>
      <w:r w:rsidR="00BB5BD1">
        <w:rPr>
          <w:rFonts w:ascii="Arial" w:hAnsi="Arial" w:cs="Arial"/>
          <w:lang w:val="es-MX"/>
        </w:rPr>
        <w:t xml:space="preserve"> ( en ese orden)</w:t>
      </w:r>
      <w:r w:rsidRPr="008D1122">
        <w:rPr>
          <w:rFonts w:ascii="Arial" w:hAnsi="Arial" w:cs="Arial"/>
          <w:lang w:val="es-MX"/>
        </w:rPr>
        <w:t>:</w:t>
      </w:r>
    </w:p>
    <w:p w14:paraId="21FE0360" w14:textId="77777777" w:rsidR="00F528C1" w:rsidRPr="008D1122" w:rsidRDefault="00F528C1">
      <w:pPr>
        <w:rPr>
          <w:rFonts w:ascii="Arial" w:hAnsi="Arial" w:cs="Arial"/>
          <w:lang w:val="es-MX"/>
        </w:rPr>
      </w:pPr>
    </w:p>
    <w:tbl>
      <w:tblPr>
        <w:tblW w:w="0" w:type="auto"/>
        <w:tblInd w:w="-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59"/>
        <w:gridCol w:w="3422"/>
        <w:gridCol w:w="1580"/>
      </w:tblGrid>
      <w:tr w:rsidR="00F528C1" w:rsidRPr="008D1122" w14:paraId="70F1BCF9" w14:textId="77777777" w:rsidTr="00C81C1D">
        <w:trPr>
          <w:trHeight w:val="440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8D438AB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Nombre del Título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708EB3D6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Universidad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D961008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  <w:bCs/>
              </w:rPr>
              <w:t xml:space="preserve">Año de obtención </w:t>
            </w:r>
          </w:p>
        </w:tc>
      </w:tr>
      <w:tr w:rsidR="00F528C1" w:rsidRPr="008D1122" w14:paraId="67227EF5" w14:textId="77777777" w:rsidTr="00C81C1D">
        <w:trPr>
          <w:trHeight w:val="375"/>
        </w:trPr>
        <w:tc>
          <w:tcPr>
            <w:tcW w:w="41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4EB93E6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58059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E69AD19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0767F6C8" w14:textId="77777777" w:rsidTr="00C81C1D">
        <w:trPr>
          <w:trHeight w:val="344"/>
        </w:trPr>
        <w:tc>
          <w:tcPr>
            <w:tcW w:w="41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16D65FB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E1404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82C261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641367AA" w14:textId="77777777" w:rsidTr="00C81C1D">
        <w:trPr>
          <w:trHeight w:val="342"/>
        </w:trPr>
        <w:tc>
          <w:tcPr>
            <w:tcW w:w="41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A730D94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CC612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A7A28A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2BF26A07" w14:textId="77777777" w:rsidTr="00C81C1D">
        <w:trPr>
          <w:trHeight w:val="342"/>
        </w:trPr>
        <w:tc>
          <w:tcPr>
            <w:tcW w:w="41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7CD54D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0FBE11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5FB7CDF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2B0AB2A9" w14:textId="77777777" w:rsidTr="00C81C1D">
        <w:trPr>
          <w:trHeight w:val="342"/>
        </w:trPr>
        <w:tc>
          <w:tcPr>
            <w:tcW w:w="41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616B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D7F54E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63FD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</w:tbl>
    <w:p w14:paraId="5474B763" w14:textId="77777777" w:rsidR="00F528C1" w:rsidRPr="008D1122" w:rsidRDefault="00F528C1">
      <w:pPr>
        <w:suppressAutoHyphens w:val="0"/>
        <w:overflowPunct/>
        <w:textAlignment w:val="auto"/>
        <w:rPr>
          <w:rFonts w:ascii="Arial" w:hAnsi="Arial" w:cs="Arial"/>
          <w:b/>
          <w:bCs/>
        </w:rPr>
      </w:pPr>
    </w:p>
    <w:p w14:paraId="1CAC416F" w14:textId="77777777" w:rsidR="00F528C1" w:rsidRPr="008D1122" w:rsidRDefault="00F528C1">
      <w:pPr>
        <w:suppressAutoHyphens w:val="0"/>
        <w:overflowPunct/>
        <w:textAlignment w:val="auto"/>
        <w:rPr>
          <w:rFonts w:ascii="Arial" w:hAnsi="Arial" w:cs="Arial"/>
          <w:b/>
          <w:bCs/>
        </w:rPr>
      </w:pPr>
    </w:p>
    <w:p w14:paraId="17570B74" w14:textId="77777777" w:rsidR="005F08E3" w:rsidRPr="008D1122" w:rsidRDefault="005F08E3">
      <w:pPr>
        <w:suppressAutoHyphens w:val="0"/>
        <w:overflowPunct/>
        <w:textAlignment w:val="auto"/>
        <w:rPr>
          <w:rFonts w:ascii="Arial" w:hAnsi="Arial" w:cs="Arial"/>
          <w:b/>
          <w:bCs/>
        </w:rPr>
      </w:pPr>
    </w:p>
    <w:p w14:paraId="015F299A" w14:textId="77777777" w:rsidR="00F528C1" w:rsidRPr="008D1122" w:rsidRDefault="00F528C1">
      <w:pPr>
        <w:rPr>
          <w:rFonts w:ascii="Arial" w:hAnsi="Arial" w:cs="Arial"/>
          <w:b/>
          <w:bCs/>
        </w:rPr>
      </w:pPr>
      <w:r w:rsidRPr="008D1122">
        <w:rPr>
          <w:rFonts w:ascii="Arial" w:hAnsi="Arial" w:cs="Arial"/>
          <w:b/>
          <w:bCs/>
          <w:u w:val="single"/>
          <w:lang w:val="es-MX"/>
        </w:rPr>
        <w:t>Incorporación</w:t>
      </w:r>
    </w:p>
    <w:tbl>
      <w:tblPr>
        <w:tblW w:w="0" w:type="auto"/>
        <w:tblInd w:w="1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980"/>
        <w:gridCol w:w="2127"/>
        <w:gridCol w:w="2006"/>
      </w:tblGrid>
      <w:tr w:rsidR="00F528C1" w:rsidRPr="008D1122" w14:paraId="74A31138" w14:textId="77777777">
        <w:trPr>
          <w:trHeight w:val="4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ACB9EDC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Colegio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09A3451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No. Carné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26D5D6ED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F528C1" w:rsidRPr="008D1122" w14:paraId="2A29C9C3" w14:textId="77777777">
        <w:trPr>
          <w:trHeight w:val="375"/>
        </w:trPr>
        <w:tc>
          <w:tcPr>
            <w:tcW w:w="4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ED88A5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40860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625A29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</w:rPr>
            </w:pPr>
          </w:p>
        </w:tc>
      </w:tr>
      <w:tr w:rsidR="00F528C1" w:rsidRPr="008D1122" w14:paraId="111E89A2" w14:textId="77777777">
        <w:trPr>
          <w:trHeight w:val="344"/>
        </w:trPr>
        <w:tc>
          <w:tcPr>
            <w:tcW w:w="4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02DA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3023D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9CE2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</w:rPr>
            </w:pPr>
          </w:p>
        </w:tc>
      </w:tr>
    </w:tbl>
    <w:p w14:paraId="5B92C552" w14:textId="77777777" w:rsidR="00F528C1" w:rsidRDefault="00F528C1">
      <w:pPr>
        <w:rPr>
          <w:rFonts w:ascii="Arial" w:hAnsi="Arial" w:cs="Arial"/>
          <w:lang w:val="es-MX"/>
        </w:rPr>
      </w:pPr>
    </w:p>
    <w:p w14:paraId="2C208C2D" w14:textId="6E44455C" w:rsidR="00BB5BD1" w:rsidRPr="008D1122" w:rsidRDefault="00BB5BD1" w:rsidP="00BB5B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  <w:lang w:val="es-MX"/>
        </w:rPr>
        <w:t>Experiencia</w:t>
      </w:r>
    </w:p>
    <w:p w14:paraId="729A7FAA" w14:textId="77777777" w:rsidR="00BB5BD1" w:rsidRPr="008D1122" w:rsidRDefault="00BB5BD1">
      <w:pPr>
        <w:rPr>
          <w:rFonts w:ascii="Arial" w:hAnsi="Arial" w:cs="Arial"/>
          <w:lang w:val="es-MX"/>
        </w:rPr>
      </w:pPr>
    </w:p>
    <w:p w14:paraId="28A8C0D8" w14:textId="77777777" w:rsidR="00F528C1" w:rsidRPr="008D1122" w:rsidRDefault="00F528C1" w:rsidP="0002014E">
      <w:pPr>
        <w:numPr>
          <w:ilvl w:val="0"/>
          <w:numId w:val="14"/>
        </w:numPr>
        <w:tabs>
          <w:tab w:val="left" w:pos="720"/>
          <w:tab w:val="left" w:pos="1134"/>
        </w:tabs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>Indicar, en orden cronológico, su experiencia en el ejercicio de la auditoría     interna o externa en el sector público:</w:t>
      </w:r>
    </w:p>
    <w:p w14:paraId="6CFAE114" w14:textId="77777777" w:rsidR="00F528C1" w:rsidRPr="008D1122" w:rsidRDefault="00F528C1">
      <w:pPr>
        <w:tabs>
          <w:tab w:val="left" w:pos="720"/>
          <w:tab w:val="left" w:pos="1134"/>
        </w:tabs>
        <w:ind w:left="1080"/>
        <w:rPr>
          <w:rFonts w:ascii="Arial" w:hAnsi="Arial" w:cs="Arial"/>
          <w:lang w:val="es-MX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1559"/>
      </w:tblGrid>
      <w:tr w:rsidR="00F528C1" w:rsidRPr="008D1122" w14:paraId="1592822D" w14:textId="77777777" w:rsidTr="00F434D8">
        <w:trPr>
          <w:trHeight w:val="5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99A876" w14:textId="77777777" w:rsidR="00F528C1" w:rsidRPr="008D1122" w:rsidRDefault="00F528C1">
            <w:pPr>
              <w:snapToGrid w:val="0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4E09BCB" w14:textId="77777777" w:rsidR="00F528C1" w:rsidRPr="008D1122" w:rsidRDefault="00F528C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D1122">
              <w:rPr>
                <w:rFonts w:ascii="Arial" w:hAnsi="Arial" w:cs="Arial"/>
                <w:b/>
                <w:lang w:val="es-MX"/>
              </w:rPr>
              <w:t xml:space="preserve">INSTITUCIÓN O EMPRESA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7C5AE5C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  <w:lang w:val="es-MX"/>
              </w:rPr>
              <w:t xml:space="preserve"> FECHA DE INICIO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5BEE3C1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FECHA DE FINALIZACION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341EE8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</w:rPr>
              <w:t>TIEMPO LABORADO</w:t>
            </w:r>
          </w:p>
        </w:tc>
      </w:tr>
      <w:tr w:rsidR="00F528C1" w:rsidRPr="008D1122" w14:paraId="40BBFDE1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AE4C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36B0E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E2EF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C58F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6CC10D70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76F31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  Puesto: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16518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2FB2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A1AB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710606D3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663E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295E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FAFA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1E2B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38A001B0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B721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 Puesto: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24CF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6FF66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E2F8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486CA78A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D7C40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8FC0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6CD4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BDB6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77035B8C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42A5C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Puesto: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BB01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D5F4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BB26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005185CB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F348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100E0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648B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1A29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28C1" w:rsidRPr="008D1122" w14:paraId="00623EC6" w14:textId="77777777" w:rsidTr="00F434D8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69A1" w14:textId="77777777" w:rsidR="00F528C1" w:rsidRPr="008D1122" w:rsidRDefault="00F528C1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 Puesto: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17C4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66A3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4A0B" w14:textId="77777777" w:rsidR="00F528C1" w:rsidRPr="008D1122" w:rsidRDefault="00F528C1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0EDCF0" w14:textId="77777777" w:rsidR="00F528C1" w:rsidRDefault="00F528C1">
      <w:pPr>
        <w:rPr>
          <w:rFonts w:ascii="Arial" w:hAnsi="Arial" w:cs="Arial"/>
        </w:rPr>
      </w:pPr>
    </w:p>
    <w:p w14:paraId="593EC711" w14:textId="77777777" w:rsidR="005128DA" w:rsidRPr="008D1122" w:rsidRDefault="005128DA">
      <w:pPr>
        <w:rPr>
          <w:rFonts w:ascii="Arial" w:hAnsi="Arial" w:cs="Arial"/>
        </w:rPr>
      </w:pPr>
    </w:p>
    <w:p w14:paraId="5867C445" w14:textId="77777777" w:rsidR="005F08E3" w:rsidRPr="008D1122" w:rsidRDefault="005F08E3" w:rsidP="0002014E">
      <w:pPr>
        <w:numPr>
          <w:ilvl w:val="0"/>
          <w:numId w:val="14"/>
        </w:numPr>
        <w:tabs>
          <w:tab w:val="left" w:pos="720"/>
          <w:tab w:val="left" w:pos="1134"/>
        </w:tabs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>Indicar, en orden cronológico, su experiencia en el ejercicio de la auditoría   interna o externa en el sector privado:</w:t>
      </w:r>
    </w:p>
    <w:p w14:paraId="1FE176E4" w14:textId="77777777" w:rsidR="005F08E3" w:rsidRPr="008D1122" w:rsidRDefault="005F08E3" w:rsidP="005F08E3">
      <w:pPr>
        <w:tabs>
          <w:tab w:val="left" w:pos="720"/>
          <w:tab w:val="left" w:pos="1134"/>
        </w:tabs>
        <w:ind w:left="1080"/>
        <w:rPr>
          <w:rFonts w:ascii="Arial" w:hAnsi="Arial" w:cs="Arial"/>
          <w:lang w:val="es-MX"/>
        </w:rPr>
      </w:pPr>
    </w:p>
    <w:tbl>
      <w:tblPr>
        <w:tblW w:w="91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843"/>
        <w:gridCol w:w="1544"/>
      </w:tblGrid>
      <w:tr w:rsidR="005F08E3" w:rsidRPr="008D1122" w14:paraId="1ACE87F9" w14:textId="77777777" w:rsidTr="00B940EE">
        <w:trPr>
          <w:trHeight w:val="5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9ACAEB" w14:textId="77777777" w:rsidR="005F08E3" w:rsidRPr="008D1122" w:rsidRDefault="005F08E3" w:rsidP="00975DBE">
            <w:pPr>
              <w:snapToGrid w:val="0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86754C9" w14:textId="77777777" w:rsidR="005F08E3" w:rsidRPr="008D1122" w:rsidRDefault="005F08E3" w:rsidP="00975DB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D1122">
              <w:rPr>
                <w:rFonts w:ascii="Arial" w:hAnsi="Arial" w:cs="Arial"/>
                <w:b/>
                <w:lang w:val="es-MX"/>
              </w:rPr>
              <w:t xml:space="preserve">INSTITUCIÓN O EMPRESA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F2CA4CC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  <w:lang w:val="es-MX"/>
              </w:rPr>
              <w:t xml:space="preserve"> FECHA DE INICIO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EBAF0A9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FECHA DE FINALIZACION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AF7955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</w:rPr>
              <w:t>TIEMPO LABORADO</w:t>
            </w:r>
          </w:p>
        </w:tc>
      </w:tr>
      <w:tr w:rsidR="005F08E3" w:rsidRPr="008D1122" w14:paraId="6A6D4432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29FC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9D0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0C0E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65DA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6B52B04E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E107F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  Puesto: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CC46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8840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CB99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44BBCEA1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86C3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8CC5E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10B5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D270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10F59E1A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DC50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lastRenderedPageBreak/>
              <w:t xml:space="preserve">   Puesto: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E37F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517C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CD6E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4EE61F6A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EF435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7366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05FD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B785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687ED6A9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04E4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Puesto: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816F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5AA9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EF59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37E701D1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0D79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D35F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9305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E070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5F08E3" w:rsidRPr="008D1122" w14:paraId="0FBA88B1" w14:textId="77777777" w:rsidTr="00B940EE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77E8" w14:textId="77777777" w:rsidR="005F08E3" w:rsidRPr="008D1122" w:rsidRDefault="005F08E3" w:rsidP="00975DBE">
            <w:pPr>
              <w:pStyle w:val="Encabezado"/>
              <w:snapToGrid w:val="0"/>
              <w:spacing w:before="120"/>
              <w:rPr>
                <w:rFonts w:ascii="Arial" w:hAnsi="Arial" w:cs="Arial"/>
                <w:b/>
              </w:rPr>
            </w:pPr>
            <w:r w:rsidRPr="008D1122">
              <w:rPr>
                <w:rFonts w:ascii="Arial" w:hAnsi="Arial" w:cs="Arial"/>
              </w:rPr>
              <w:t xml:space="preserve">   Puesto: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D5F9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915E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89CE" w14:textId="77777777" w:rsidR="005F08E3" w:rsidRPr="008D1122" w:rsidRDefault="005F08E3" w:rsidP="00975DBE">
            <w:pPr>
              <w:pStyle w:val="Encabezado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1AB4AA" w14:textId="77777777" w:rsidR="005F08E3" w:rsidRPr="008D1122" w:rsidRDefault="005F08E3">
      <w:pPr>
        <w:rPr>
          <w:rFonts w:ascii="Arial" w:hAnsi="Arial" w:cs="Arial"/>
        </w:rPr>
      </w:pPr>
    </w:p>
    <w:p w14:paraId="55918060" w14:textId="25DC8CE5" w:rsidR="005F08E3" w:rsidRDefault="00DF6D92">
      <w:pPr>
        <w:rPr>
          <w:rFonts w:ascii="Arial" w:hAnsi="Arial" w:cs="Arial"/>
          <w:b/>
          <w:bCs/>
          <w:u w:val="single"/>
          <w:lang w:val="es-MX"/>
        </w:rPr>
      </w:pPr>
      <w:r>
        <w:rPr>
          <w:rFonts w:ascii="Arial" w:hAnsi="Arial" w:cs="Arial"/>
          <w:b/>
          <w:bCs/>
          <w:u w:val="single"/>
          <w:lang w:val="es-MX"/>
        </w:rPr>
        <w:t>D</w:t>
      </w:r>
      <w:r w:rsidRPr="00DF6D92">
        <w:rPr>
          <w:rFonts w:ascii="Arial" w:hAnsi="Arial" w:cs="Arial"/>
          <w:b/>
          <w:bCs/>
          <w:u w:val="single"/>
          <w:lang w:val="es-MX"/>
        </w:rPr>
        <w:t>irección y coordinación de equipos de trabajo</w:t>
      </w:r>
    </w:p>
    <w:p w14:paraId="77F40ACE" w14:textId="77777777" w:rsidR="00DF6D92" w:rsidRPr="00DF6D92" w:rsidRDefault="00DF6D92">
      <w:pPr>
        <w:rPr>
          <w:rFonts w:ascii="Arial" w:hAnsi="Arial" w:cs="Arial"/>
          <w:b/>
          <w:bCs/>
          <w:u w:val="single"/>
          <w:lang w:val="es-MX"/>
        </w:rPr>
      </w:pPr>
    </w:p>
    <w:p w14:paraId="49F6B992" w14:textId="0829BAD0" w:rsidR="00F528C1" w:rsidRPr="008D1122" w:rsidRDefault="00F528C1" w:rsidP="0002014E">
      <w:pPr>
        <w:numPr>
          <w:ilvl w:val="0"/>
          <w:numId w:val="11"/>
        </w:numPr>
        <w:tabs>
          <w:tab w:val="left" w:pos="1440"/>
        </w:tabs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>Indicar experiencia en</w:t>
      </w:r>
      <w:r w:rsidR="00DF6D92">
        <w:rPr>
          <w:rFonts w:ascii="Arial" w:hAnsi="Arial" w:cs="Arial"/>
          <w:lang w:val="es-MX"/>
        </w:rPr>
        <w:t xml:space="preserve"> dirección y coordinación</w:t>
      </w:r>
      <w:r w:rsidRPr="008D1122">
        <w:rPr>
          <w:rFonts w:ascii="Arial" w:hAnsi="Arial" w:cs="Arial"/>
          <w:lang w:val="es-MX"/>
        </w:rPr>
        <w:t>:</w:t>
      </w:r>
    </w:p>
    <w:p w14:paraId="1939E697" w14:textId="77777777" w:rsidR="00F528C1" w:rsidRPr="008D1122" w:rsidRDefault="00F528C1">
      <w:pPr>
        <w:tabs>
          <w:tab w:val="left" w:pos="1440"/>
        </w:tabs>
        <w:ind w:left="1080"/>
        <w:rPr>
          <w:rFonts w:ascii="Arial" w:hAnsi="Arial" w:cs="Arial"/>
          <w:lang w:val="es-MX"/>
        </w:rPr>
      </w:pPr>
    </w:p>
    <w:tbl>
      <w:tblPr>
        <w:tblW w:w="9587" w:type="dxa"/>
        <w:tblInd w:w="-2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00"/>
        <w:gridCol w:w="1461"/>
        <w:gridCol w:w="1417"/>
        <w:gridCol w:w="1701"/>
        <w:gridCol w:w="1516"/>
        <w:gridCol w:w="567"/>
        <w:gridCol w:w="925"/>
      </w:tblGrid>
      <w:tr w:rsidR="00F528C1" w:rsidRPr="008D1122" w14:paraId="063ABAF7" w14:textId="77777777" w:rsidTr="003649A8">
        <w:trPr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bottom"/>
          </w:tcPr>
          <w:p w14:paraId="5D4FEC72" w14:textId="77777777" w:rsidR="00F528C1" w:rsidRPr="008D1122" w:rsidRDefault="00F528C1">
            <w:pPr>
              <w:snapToGrid w:val="0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5E2EB717" w14:textId="77777777" w:rsidR="00F528C1" w:rsidRPr="008D1122" w:rsidRDefault="00F528C1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  <w:lang w:val="es-MX"/>
              </w:rPr>
              <w:t>Institución o Empresa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bottom"/>
          </w:tcPr>
          <w:p w14:paraId="4132D9DA" w14:textId="77777777" w:rsidR="00F528C1" w:rsidRPr="008D1122" w:rsidRDefault="00F528C1">
            <w:pPr>
              <w:snapToGrid w:val="0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56DC5AA2" w14:textId="77777777" w:rsidR="00F528C1" w:rsidRPr="008D1122" w:rsidRDefault="00F528C1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  <w:lang w:val="es-MX"/>
              </w:rPr>
              <w:t>Proceso o Gestión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bottom"/>
          </w:tcPr>
          <w:p w14:paraId="5E8DDBE8" w14:textId="77777777" w:rsidR="00F528C1" w:rsidRPr="008D1122" w:rsidRDefault="00F528C1">
            <w:pPr>
              <w:snapToGrid w:val="0"/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14:paraId="033A3212" w14:textId="77777777" w:rsidR="00F528C1" w:rsidRPr="008D1122" w:rsidRDefault="00F528C1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  <w:lang w:val="es-MX"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bottom"/>
          </w:tcPr>
          <w:p w14:paraId="6A9F8765" w14:textId="77777777" w:rsidR="00F528C1" w:rsidRPr="008D1122" w:rsidRDefault="00F528C1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  <w:lang w:val="es-MX"/>
              </w:rPr>
              <w:t>Fecha de finalización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C0C0C0"/>
            <w:vAlign w:val="bottom"/>
          </w:tcPr>
          <w:p w14:paraId="051A2A01" w14:textId="77777777" w:rsidR="00F528C1" w:rsidRPr="008D1122" w:rsidRDefault="00F528C1">
            <w:pPr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  <w:lang w:val="es-MX"/>
              </w:rPr>
              <w:t>Tiempo laborado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57CA1997" w14:textId="77777777" w:rsidR="00F528C1" w:rsidRPr="008D1122" w:rsidRDefault="00F528C1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7F449CA7" w14:textId="77777777" w:rsidR="00F528C1" w:rsidRPr="008D1122" w:rsidRDefault="00F528C1">
            <w:pPr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  <w:bCs/>
              </w:rPr>
              <w:t>Personas a cargo</w:t>
            </w:r>
          </w:p>
        </w:tc>
      </w:tr>
      <w:tr w:rsidR="00F528C1" w:rsidRPr="008D1122" w14:paraId="22A9153A" w14:textId="77777777" w:rsidTr="003649A8">
        <w:trPr>
          <w:trHeight w:val="180"/>
        </w:trPr>
        <w:tc>
          <w:tcPr>
            <w:tcW w:w="2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162358C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5122D0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055631C0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56BF3BCF" w14:textId="77777777" w:rsidR="00F528C1" w:rsidRPr="008D1122" w:rsidRDefault="00F528C1">
            <w:pPr>
              <w:suppressAutoHyphens w:val="0"/>
              <w:overflowPunct/>
              <w:snapToGrid w:val="0"/>
              <w:jc w:val="center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016662B9" w14:textId="77777777" w:rsidR="00F528C1" w:rsidRPr="008D1122" w:rsidRDefault="00F528C1">
            <w:pPr>
              <w:suppressAutoHyphens w:val="0"/>
              <w:overflowPunct/>
              <w:snapToGrid w:val="0"/>
              <w:jc w:val="center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FE6039C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46255E8D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  <w:bCs/>
              </w:rPr>
              <w:t>Nivel*</w:t>
            </w:r>
          </w:p>
        </w:tc>
      </w:tr>
      <w:tr w:rsidR="00F528C1" w:rsidRPr="008D1122" w14:paraId="53885282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A008EB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82F7B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5E0E1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0D07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A059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5AA67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5719DF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39EA879C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D21E8B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</w:rPr>
              <w:t xml:space="preserve"> Puesto: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A81C1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8098FE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9ED83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99F00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56ADC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916C09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4B9FCCEC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614C8D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2B81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DB974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606238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4D855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0C147E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7AD08E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0A3FC1C8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C8564CE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</w:rPr>
              <w:t xml:space="preserve"> Puesto: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792255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6D525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CBC41C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F2D94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46493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C34521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5FDC501B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AF9D160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220CC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11128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12FA5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8D9BE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A34B15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E842DC2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37F9A09C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1F9F38D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</w:rPr>
              <w:t xml:space="preserve"> Puesto: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1369A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8654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1F22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416E4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CF0D4F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93E596F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5C1E2D1F" w14:textId="77777777" w:rsidTr="003649A8">
        <w:trPr>
          <w:trHeight w:val="276"/>
        </w:trPr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E935DBB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7FBFB3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A1E1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91B0D3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395F47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8EB5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39BD40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</w:tbl>
    <w:p w14:paraId="0CB5D52F" w14:textId="77777777" w:rsidR="00F528C1" w:rsidRPr="008D1122" w:rsidRDefault="00F528C1">
      <w:pPr>
        <w:ind w:hanging="709"/>
        <w:rPr>
          <w:rFonts w:ascii="Arial" w:hAnsi="Arial" w:cs="Arial"/>
          <w:b/>
          <w:bCs/>
          <w:i/>
          <w:iCs/>
        </w:rPr>
      </w:pPr>
    </w:p>
    <w:p w14:paraId="36C01429" w14:textId="77777777" w:rsidR="00F528C1" w:rsidRPr="008D1122" w:rsidRDefault="00F528C1">
      <w:pPr>
        <w:ind w:hanging="709"/>
        <w:rPr>
          <w:rFonts w:ascii="Arial" w:hAnsi="Arial" w:cs="Arial"/>
          <w:b/>
          <w:bCs/>
          <w:i/>
          <w:iCs/>
        </w:rPr>
      </w:pPr>
      <w:r w:rsidRPr="008D1122">
        <w:rPr>
          <w:rFonts w:ascii="Arial" w:hAnsi="Arial" w:cs="Arial"/>
          <w:b/>
          <w:bCs/>
          <w:i/>
          <w:iCs/>
        </w:rPr>
        <w:t>* Nivel: A. Gerentes o Jefaturas</w:t>
      </w:r>
    </w:p>
    <w:p w14:paraId="01D2498E" w14:textId="77777777" w:rsidR="00F528C1" w:rsidRPr="008D1122" w:rsidRDefault="00F528C1">
      <w:pPr>
        <w:ind w:hanging="709"/>
        <w:rPr>
          <w:rFonts w:ascii="Arial" w:hAnsi="Arial" w:cs="Arial"/>
          <w:b/>
          <w:bCs/>
          <w:i/>
          <w:iCs/>
        </w:rPr>
      </w:pPr>
      <w:r w:rsidRPr="008D1122">
        <w:rPr>
          <w:rFonts w:ascii="Arial" w:hAnsi="Arial" w:cs="Arial"/>
          <w:b/>
          <w:bCs/>
          <w:i/>
          <w:iCs/>
        </w:rPr>
        <w:t xml:space="preserve">             B. Profesionales</w:t>
      </w:r>
    </w:p>
    <w:p w14:paraId="7B5C8C32" w14:textId="77777777" w:rsidR="00F528C1" w:rsidRPr="008D1122" w:rsidRDefault="00F528C1">
      <w:pPr>
        <w:ind w:hanging="709"/>
        <w:rPr>
          <w:rFonts w:ascii="Arial" w:hAnsi="Arial" w:cs="Arial"/>
          <w:b/>
          <w:bCs/>
          <w:i/>
          <w:iCs/>
        </w:rPr>
      </w:pPr>
      <w:r w:rsidRPr="008D1122">
        <w:rPr>
          <w:rFonts w:ascii="Arial" w:hAnsi="Arial" w:cs="Arial"/>
          <w:b/>
          <w:bCs/>
          <w:i/>
          <w:iCs/>
        </w:rPr>
        <w:t xml:space="preserve">             C. Técnicos</w:t>
      </w:r>
    </w:p>
    <w:p w14:paraId="287B628A" w14:textId="77777777" w:rsidR="00F528C1" w:rsidRPr="008D1122" w:rsidRDefault="00F528C1">
      <w:pPr>
        <w:ind w:hanging="709"/>
        <w:rPr>
          <w:rFonts w:ascii="Arial" w:hAnsi="Arial" w:cs="Arial"/>
          <w:b/>
          <w:bCs/>
          <w:i/>
          <w:iCs/>
        </w:rPr>
      </w:pPr>
      <w:r w:rsidRPr="008D1122">
        <w:rPr>
          <w:rFonts w:ascii="Arial" w:hAnsi="Arial" w:cs="Arial"/>
          <w:b/>
          <w:bCs/>
          <w:i/>
          <w:iCs/>
        </w:rPr>
        <w:t xml:space="preserve">            D. Administrativos</w:t>
      </w:r>
    </w:p>
    <w:p w14:paraId="208002CE" w14:textId="77777777" w:rsidR="005F08E3" w:rsidRDefault="005F08E3">
      <w:pPr>
        <w:ind w:hanging="709"/>
        <w:rPr>
          <w:rFonts w:ascii="Arial" w:hAnsi="Arial" w:cs="Arial"/>
          <w:b/>
          <w:bCs/>
          <w:i/>
          <w:iCs/>
        </w:rPr>
      </w:pPr>
    </w:p>
    <w:p w14:paraId="7816B65B" w14:textId="77777777" w:rsidR="00DF6D92" w:rsidRDefault="00DF6D92">
      <w:pPr>
        <w:ind w:hanging="709"/>
        <w:rPr>
          <w:rFonts w:ascii="Arial" w:hAnsi="Arial" w:cs="Arial"/>
          <w:b/>
          <w:bCs/>
          <w:i/>
          <w:iCs/>
        </w:rPr>
      </w:pPr>
    </w:p>
    <w:p w14:paraId="3475B80F" w14:textId="77777777" w:rsidR="003649A8" w:rsidRDefault="003649A8">
      <w:pPr>
        <w:ind w:hanging="709"/>
        <w:rPr>
          <w:rFonts w:ascii="Arial" w:hAnsi="Arial" w:cs="Arial"/>
          <w:b/>
          <w:bCs/>
          <w:u w:val="single"/>
        </w:rPr>
      </w:pPr>
    </w:p>
    <w:p w14:paraId="3FFAFB28" w14:textId="30547E15" w:rsidR="00DF6D92" w:rsidRPr="00DF6D92" w:rsidRDefault="00DF6D92">
      <w:pPr>
        <w:ind w:hanging="709"/>
        <w:rPr>
          <w:rFonts w:ascii="Arial" w:hAnsi="Arial" w:cs="Arial"/>
          <w:b/>
          <w:bCs/>
          <w:u w:val="single"/>
        </w:rPr>
      </w:pPr>
      <w:r w:rsidRPr="00DF6D92">
        <w:rPr>
          <w:rFonts w:ascii="Arial" w:hAnsi="Arial" w:cs="Arial"/>
          <w:b/>
          <w:bCs/>
          <w:u w:val="single"/>
        </w:rPr>
        <w:t>Capacitación</w:t>
      </w:r>
    </w:p>
    <w:p w14:paraId="76DEFBDC" w14:textId="72B2BAEA" w:rsidR="00F528C1" w:rsidRPr="003C068F" w:rsidRDefault="00F528C1" w:rsidP="003C068F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lang w:val="es-MX"/>
        </w:rPr>
      </w:pPr>
      <w:r w:rsidRPr="008D1122">
        <w:rPr>
          <w:rFonts w:ascii="Arial" w:hAnsi="Arial" w:cs="Arial"/>
          <w:lang w:val="es-MX"/>
        </w:rPr>
        <w:t xml:space="preserve">Indicar certificaciones </w:t>
      </w:r>
      <w:r w:rsidR="003C068F">
        <w:rPr>
          <w:rFonts w:ascii="Arial" w:hAnsi="Arial" w:cs="Arial"/>
          <w:lang w:val="es-MX"/>
        </w:rPr>
        <w:t>de aprovechamiento (mayor 40 horas)</w:t>
      </w:r>
      <w:r w:rsidR="003C068F" w:rsidRPr="008D1122">
        <w:rPr>
          <w:rFonts w:ascii="Arial" w:hAnsi="Arial" w:cs="Arial"/>
          <w:lang w:val="es-MX"/>
        </w:rPr>
        <w:t xml:space="preserve"> profesionales obtenidas:</w:t>
      </w:r>
    </w:p>
    <w:tbl>
      <w:tblPr>
        <w:tblW w:w="0" w:type="auto"/>
        <w:tblInd w:w="-3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76"/>
        <w:gridCol w:w="3544"/>
        <w:gridCol w:w="1599"/>
      </w:tblGrid>
      <w:tr w:rsidR="00F528C1" w:rsidRPr="008D1122" w14:paraId="72F5CDD1" w14:textId="77777777">
        <w:trPr>
          <w:trHeight w:val="44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371191C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Título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04DD407C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D1122">
              <w:rPr>
                <w:rFonts w:ascii="Arial" w:hAnsi="Arial" w:cs="Arial"/>
                <w:b/>
                <w:bCs/>
              </w:rPr>
              <w:t>Institución</w:t>
            </w:r>
          </w:p>
          <w:p w14:paraId="36FF8B72" w14:textId="77777777" w:rsidR="00F528C1" w:rsidRPr="008D1122" w:rsidRDefault="00F528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04956950" w14:textId="77777777" w:rsidR="00F528C1" w:rsidRPr="008D1122" w:rsidRDefault="00F528C1">
            <w:pPr>
              <w:snapToGrid w:val="0"/>
              <w:spacing w:before="240"/>
              <w:jc w:val="center"/>
              <w:rPr>
                <w:rFonts w:ascii="Arial" w:hAnsi="Arial" w:cs="Arial"/>
              </w:rPr>
            </w:pPr>
            <w:r w:rsidRPr="008D1122">
              <w:rPr>
                <w:rFonts w:ascii="Arial" w:hAnsi="Arial" w:cs="Arial"/>
                <w:b/>
                <w:bCs/>
              </w:rPr>
              <w:t xml:space="preserve">Año de obtención </w:t>
            </w:r>
          </w:p>
        </w:tc>
      </w:tr>
      <w:tr w:rsidR="00F528C1" w:rsidRPr="008D1122" w14:paraId="0DC1ED40" w14:textId="77777777">
        <w:trPr>
          <w:trHeight w:val="375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AE5CE20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217D90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DAD248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4780CB31" w14:textId="77777777">
        <w:trPr>
          <w:trHeight w:val="344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3B7629A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4E8A2F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17F78E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60D69FD1" w14:textId="77777777">
        <w:trPr>
          <w:trHeight w:val="342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FFF104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DF49B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B2DA318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117FE77A" w14:textId="77777777">
        <w:trPr>
          <w:trHeight w:val="342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4BDF56F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7D7B5E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6F28909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58A93D82" w14:textId="77777777">
        <w:trPr>
          <w:trHeight w:val="342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2DFF88D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F3322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696736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367069D3" w14:textId="77777777">
        <w:trPr>
          <w:trHeight w:val="342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FA99B96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2B0E4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090E25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  <w:tr w:rsidR="00F528C1" w:rsidRPr="008D1122" w14:paraId="185EE781" w14:textId="77777777">
        <w:trPr>
          <w:trHeight w:val="342"/>
        </w:trPr>
        <w:tc>
          <w:tcPr>
            <w:tcW w:w="3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888F7" w14:textId="77777777" w:rsidR="00F528C1" w:rsidRPr="008D1122" w:rsidRDefault="00F528C1">
            <w:pPr>
              <w:snapToGrid w:val="0"/>
              <w:spacing w:before="240"/>
              <w:rPr>
                <w:rFonts w:ascii="Arial" w:hAnsi="Arial" w:cs="Arial"/>
                <w:lang w:val="es-MX"/>
              </w:rPr>
            </w:pPr>
            <w:r w:rsidRPr="008D112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CB1FE2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E4C3" w14:textId="77777777" w:rsidR="00F528C1" w:rsidRPr="008D1122" w:rsidRDefault="00F528C1">
            <w:pPr>
              <w:suppressAutoHyphens w:val="0"/>
              <w:overflowPunct/>
              <w:snapToGrid w:val="0"/>
              <w:textAlignment w:val="auto"/>
              <w:rPr>
                <w:rFonts w:ascii="Arial" w:hAnsi="Arial" w:cs="Arial"/>
                <w:lang w:val="es-MX"/>
              </w:rPr>
            </w:pPr>
          </w:p>
        </w:tc>
      </w:tr>
    </w:tbl>
    <w:p w14:paraId="0BE41177" w14:textId="77777777" w:rsidR="00F528C1" w:rsidRPr="008D1122" w:rsidRDefault="00F528C1">
      <w:pPr>
        <w:tabs>
          <w:tab w:val="left" w:pos="708"/>
        </w:tabs>
        <w:ind w:left="1080"/>
        <w:jc w:val="both"/>
        <w:rPr>
          <w:rFonts w:ascii="Arial" w:hAnsi="Arial" w:cs="Arial"/>
          <w:lang w:val="es-MX"/>
        </w:rPr>
      </w:pPr>
    </w:p>
    <w:p w14:paraId="477EAE4A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jc w:val="both"/>
        <w:rPr>
          <w:rFonts w:ascii="Arial" w:hAnsi="Arial" w:cs="Arial"/>
          <w:lang w:val="es-MX"/>
        </w:rPr>
      </w:pPr>
    </w:p>
    <w:p w14:paraId="61F11F3A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jc w:val="both"/>
        <w:rPr>
          <w:rFonts w:ascii="Arial" w:hAnsi="Arial" w:cs="Arial"/>
          <w:lang w:val="es-MX"/>
        </w:rPr>
      </w:pPr>
    </w:p>
    <w:p w14:paraId="7A47E5CF" w14:textId="77777777" w:rsidR="00F528C1" w:rsidRPr="008D1122" w:rsidRDefault="00F528C1">
      <w:pPr>
        <w:tabs>
          <w:tab w:val="left" w:pos="3600"/>
          <w:tab w:val="left" w:pos="4320"/>
          <w:tab w:val="left" w:pos="5040"/>
          <w:tab w:val="left" w:pos="5400"/>
        </w:tabs>
        <w:jc w:val="both"/>
        <w:rPr>
          <w:rFonts w:ascii="Arial" w:hAnsi="Arial" w:cs="Arial"/>
          <w:lang w:val="es-MX"/>
        </w:rPr>
      </w:pPr>
    </w:p>
    <w:p w14:paraId="33482C10" w14:textId="77777777" w:rsidR="00F528C1" w:rsidRPr="008D1122" w:rsidRDefault="00F528C1">
      <w:pPr>
        <w:rPr>
          <w:rFonts w:ascii="Arial" w:hAnsi="Arial" w:cs="Arial"/>
        </w:rPr>
      </w:pPr>
      <w:r w:rsidRPr="008D1122">
        <w:rPr>
          <w:rFonts w:ascii="Arial" w:hAnsi="Arial" w:cs="Arial"/>
          <w:lang w:val="es-MX"/>
        </w:rPr>
        <w:t>Fecha: _________________               Firma: ___________________________</w:t>
      </w:r>
    </w:p>
    <w:p w14:paraId="72CF3102" w14:textId="77777777" w:rsidR="00F528C1" w:rsidRPr="008D1122" w:rsidRDefault="00F528C1">
      <w:pPr>
        <w:rPr>
          <w:rFonts w:ascii="Arial" w:hAnsi="Arial" w:cs="Arial"/>
        </w:rPr>
      </w:pPr>
    </w:p>
    <w:p w14:paraId="119819B5" w14:textId="77777777" w:rsidR="00F528C1" w:rsidRPr="008D1122" w:rsidRDefault="00F528C1">
      <w:pPr>
        <w:rPr>
          <w:rFonts w:ascii="Arial" w:hAnsi="Arial" w:cs="Arial"/>
        </w:rPr>
      </w:pPr>
    </w:p>
    <w:p w14:paraId="131EF186" w14:textId="77777777" w:rsidR="00F528C1" w:rsidRPr="008D1122" w:rsidRDefault="00F528C1">
      <w:pPr>
        <w:rPr>
          <w:rFonts w:ascii="Arial" w:hAnsi="Arial" w:cs="Arial"/>
        </w:rPr>
      </w:pPr>
    </w:p>
    <w:p w14:paraId="25246112" w14:textId="77777777" w:rsidR="00F528C1" w:rsidRPr="008D1122" w:rsidRDefault="00F528C1">
      <w:pPr>
        <w:rPr>
          <w:rFonts w:ascii="Arial" w:hAnsi="Arial" w:cs="Arial"/>
        </w:rPr>
      </w:pPr>
    </w:p>
    <w:p w14:paraId="7FACBCA3" w14:textId="77777777" w:rsidR="00F528C1" w:rsidRPr="008D1122" w:rsidRDefault="00F528C1">
      <w:pPr>
        <w:rPr>
          <w:rFonts w:ascii="Arial" w:hAnsi="Arial" w:cs="Arial"/>
        </w:rPr>
      </w:pPr>
    </w:p>
    <w:p w14:paraId="16037839" w14:textId="77777777" w:rsidR="000079E4" w:rsidRPr="008D1122" w:rsidRDefault="000079E4" w:rsidP="000E0071">
      <w:pPr>
        <w:rPr>
          <w:rFonts w:ascii="Arial" w:hAnsi="Arial" w:cs="Arial"/>
          <w:b/>
          <w:bCs/>
          <w:lang w:val="pt-BR"/>
        </w:rPr>
      </w:pPr>
    </w:p>
    <w:p w14:paraId="1E27DB94" w14:textId="77777777" w:rsidR="00F528C1" w:rsidRPr="008D1122" w:rsidRDefault="00F528C1">
      <w:pPr>
        <w:jc w:val="center"/>
        <w:rPr>
          <w:rFonts w:ascii="Arial" w:hAnsi="Arial" w:cs="Arial"/>
          <w:b/>
          <w:bCs/>
          <w:lang w:val="pt-BR"/>
        </w:rPr>
      </w:pPr>
    </w:p>
    <w:p w14:paraId="5782FDAB" w14:textId="77777777" w:rsidR="007D5DC2" w:rsidRDefault="007D5DC2" w:rsidP="003C068F">
      <w:pPr>
        <w:rPr>
          <w:rFonts w:ascii="Arial" w:hAnsi="Arial" w:cs="Arial"/>
          <w:b/>
          <w:bCs/>
          <w:lang w:val="pt-BR"/>
        </w:rPr>
      </w:pPr>
    </w:p>
    <w:p w14:paraId="6D3C81BE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4E7C1098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69B46BE2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75D1557B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16417DB4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723B32A9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5B78604F" w14:textId="77777777" w:rsidR="005B02AB" w:rsidRDefault="005B02AB" w:rsidP="003C068F">
      <w:pPr>
        <w:rPr>
          <w:rFonts w:ascii="Arial" w:hAnsi="Arial" w:cs="Arial"/>
          <w:b/>
          <w:bCs/>
          <w:lang w:val="pt-BR"/>
        </w:rPr>
      </w:pPr>
    </w:p>
    <w:p w14:paraId="574A7E28" w14:textId="6560E43E" w:rsidR="00F528C1" w:rsidRPr="008D1122" w:rsidRDefault="00F528C1">
      <w:pPr>
        <w:jc w:val="center"/>
        <w:rPr>
          <w:rFonts w:ascii="Arial" w:hAnsi="Arial" w:cs="Arial"/>
          <w:b/>
          <w:bCs/>
          <w:lang w:val="pt-BR"/>
        </w:rPr>
      </w:pPr>
      <w:r w:rsidRPr="008D1122">
        <w:rPr>
          <w:rFonts w:ascii="Arial" w:hAnsi="Arial" w:cs="Arial"/>
          <w:b/>
          <w:bCs/>
          <w:lang w:val="pt-BR"/>
        </w:rPr>
        <w:lastRenderedPageBreak/>
        <w:t>ANE</w:t>
      </w:r>
      <w:bookmarkStart w:id="4" w:name="Anexo4"/>
      <w:bookmarkEnd w:id="4"/>
      <w:r w:rsidRPr="008D1122">
        <w:rPr>
          <w:rFonts w:ascii="Arial" w:hAnsi="Arial" w:cs="Arial"/>
          <w:b/>
          <w:bCs/>
          <w:lang w:val="pt-BR"/>
        </w:rPr>
        <w:t xml:space="preserve">XO </w:t>
      </w:r>
      <w:r w:rsidR="003C068F">
        <w:rPr>
          <w:rFonts w:ascii="Arial" w:hAnsi="Arial" w:cs="Arial"/>
          <w:b/>
          <w:bCs/>
          <w:lang w:val="es-MX"/>
        </w:rPr>
        <w:t>N.°</w:t>
      </w:r>
      <w:r w:rsidR="003C068F" w:rsidRPr="008D1122">
        <w:rPr>
          <w:rFonts w:ascii="Arial" w:hAnsi="Arial" w:cs="Arial"/>
          <w:b/>
          <w:bCs/>
          <w:lang w:val="es-MX"/>
        </w:rPr>
        <w:t xml:space="preserve"> </w:t>
      </w:r>
      <w:r w:rsidRPr="008D1122">
        <w:rPr>
          <w:rFonts w:ascii="Arial" w:hAnsi="Arial" w:cs="Arial"/>
          <w:b/>
          <w:bCs/>
          <w:lang w:val="pt-BR"/>
        </w:rPr>
        <w:t>4</w:t>
      </w:r>
    </w:p>
    <w:p w14:paraId="5FD6BA18" w14:textId="77777777" w:rsidR="00F528C1" w:rsidRPr="008D1122" w:rsidRDefault="00F528C1">
      <w:pPr>
        <w:jc w:val="center"/>
        <w:rPr>
          <w:rFonts w:ascii="Arial" w:hAnsi="Arial" w:cs="Arial"/>
          <w:b/>
          <w:bCs/>
          <w:lang w:val="pt-BR"/>
        </w:rPr>
      </w:pPr>
    </w:p>
    <w:p w14:paraId="4BAE0455" w14:textId="09BD3FEC" w:rsidR="005F08E3" w:rsidRPr="008D1122" w:rsidRDefault="005F08E3" w:rsidP="005F08E3">
      <w:pPr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>CONCURSO PÚBLICO 20</w:t>
      </w:r>
      <w:r w:rsidR="006A531F">
        <w:rPr>
          <w:rFonts w:ascii="Arial" w:hAnsi="Arial" w:cs="Arial"/>
          <w:b/>
          <w:bCs/>
          <w:lang w:val="es-MX"/>
        </w:rPr>
        <w:t>24</w:t>
      </w:r>
      <w:r w:rsidRPr="008D1122">
        <w:rPr>
          <w:rFonts w:ascii="Arial" w:hAnsi="Arial" w:cs="Arial"/>
          <w:b/>
          <w:bCs/>
          <w:lang w:val="es-MX"/>
        </w:rPr>
        <w:t>-2</w:t>
      </w:r>
      <w:r w:rsidR="006A531F">
        <w:rPr>
          <w:rFonts w:ascii="Arial" w:hAnsi="Arial" w:cs="Arial"/>
          <w:b/>
          <w:bCs/>
          <w:lang w:val="es-MX"/>
        </w:rPr>
        <w:t>9</w:t>
      </w:r>
    </w:p>
    <w:p w14:paraId="6DE91402" w14:textId="77895A1E" w:rsidR="00F528C1" w:rsidRPr="008D1122" w:rsidRDefault="00F528C1">
      <w:pPr>
        <w:jc w:val="center"/>
        <w:rPr>
          <w:rFonts w:ascii="Arial" w:hAnsi="Arial" w:cs="Arial"/>
          <w:b/>
          <w:bCs/>
          <w:lang w:val="pt-BR"/>
        </w:rPr>
      </w:pPr>
      <w:r w:rsidRPr="008D1122">
        <w:rPr>
          <w:rFonts w:ascii="Arial" w:hAnsi="Arial" w:cs="Arial"/>
          <w:b/>
          <w:bCs/>
          <w:lang w:val="es-MX"/>
        </w:rPr>
        <w:t xml:space="preserve">Registro de elegibles – </w:t>
      </w:r>
      <w:r w:rsidR="006A531F">
        <w:rPr>
          <w:rFonts w:ascii="Arial" w:hAnsi="Arial" w:cs="Arial"/>
          <w:b/>
          <w:bCs/>
          <w:lang w:val="es-MX"/>
        </w:rPr>
        <w:t>Sub</w:t>
      </w:r>
      <w:r w:rsidRPr="008D1122">
        <w:rPr>
          <w:rFonts w:ascii="Arial" w:hAnsi="Arial" w:cs="Arial"/>
          <w:b/>
          <w:bCs/>
          <w:lang w:val="es-MX"/>
        </w:rPr>
        <w:t>Auditor/a Interno/a</w:t>
      </w:r>
    </w:p>
    <w:p w14:paraId="21B1767B" w14:textId="77777777" w:rsidR="00F528C1" w:rsidRPr="008D1122" w:rsidRDefault="00F528C1">
      <w:pPr>
        <w:jc w:val="center"/>
        <w:rPr>
          <w:rFonts w:ascii="Arial" w:hAnsi="Arial" w:cs="Arial"/>
          <w:b/>
          <w:bCs/>
          <w:lang w:val="pt-BR"/>
        </w:rPr>
      </w:pPr>
    </w:p>
    <w:p w14:paraId="301B19F0" w14:textId="77777777" w:rsidR="00F528C1" w:rsidRPr="008D1122" w:rsidRDefault="00F528C1">
      <w:pPr>
        <w:jc w:val="center"/>
        <w:rPr>
          <w:rFonts w:ascii="Arial" w:hAnsi="Arial" w:cs="Arial"/>
          <w:b/>
          <w:bCs/>
          <w:lang w:val="pt-BR"/>
        </w:rPr>
      </w:pPr>
    </w:p>
    <w:p w14:paraId="1ABECA15" w14:textId="77777777" w:rsidR="00F528C1" w:rsidRPr="008D1122" w:rsidRDefault="00F528C1">
      <w:pPr>
        <w:pStyle w:val="Textoindependiente"/>
        <w:jc w:val="center"/>
        <w:rPr>
          <w:rFonts w:ascii="Arial" w:hAnsi="Arial" w:cs="Arial"/>
          <w:b/>
          <w:bCs/>
        </w:rPr>
      </w:pPr>
      <w:r w:rsidRPr="008D1122">
        <w:rPr>
          <w:rFonts w:ascii="Arial" w:hAnsi="Arial" w:cs="Arial"/>
          <w:b/>
          <w:bCs/>
        </w:rPr>
        <w:t xml:space="preserve">DECLARACIÓN JURADA SOBRE </w:t>
      </w:r>
    </w:p>
    <w:p w14:paraId="245B3C75" w14:textId="77777777" w:rsidR="00F528C1" w:rsidRPr="008D1122" w:rsidRDefault="00F528C1">
      <w:pPr>
        <w:pStyle w:val="Textoindependiente"/>
        <w:jc w:val="center"/>
        <w:rPr>
          <w:rFonts w:ascii="Arial" w:hAnsi="Arial" w:cs="Arial"/>
        </w:rPr>
      </w:pPr>
      <w:r w:rsidRPr="008D1122">
        <w:rPr>
          <w:rFonts w:ascii="Arial" w:hAnsi="Arial" w:cs="Arial"/>
          <w:b/>
          <w:bCs/>
        </w:rPr>
        <w:t>PROCEDIMIENTOS ADMINISTRATIVOS</w:t>
      </w:r>
    </w:p>
    <w:p w14:paraId="5B2B0A27" w14:textId="77777777" w:rsidR="00F528C1" w:rsidRPr="008D1122" w:rsidRDefault="00F528C1">
      <w:pPr>
        <w:pStyle w:val="Textoindependiente"/>
        <w:rPr>
          <w:rFonts w:ascii="Arial" w:hAnsi="Arial" w:cs="Arial"/>
        </w:rPr>
      </w:pPr>
    </w:p>
    <w:p w14:paraId="1D31561C" w14:textId="77777777" w:rsidR="00F528C1" w:rsidRPr="008D1122" w:rsidRDefault="00F528C1">
      <w:pPr>
        <w:pStyle w:val="Textoindependiente"/>
        <w:rPr>
          <w:rFonts w:ascii="Arial" w:hAnsi="Arial" w:cs="Arial"/>
        </w:rPr>
      </w:pPr>
    </w:p>
    <w:p w14:paraId="08C11EC8" w14:textId="77777777" w:rsidR="00F528C1" w:rsidRPr="008D1122" w:rsidRDefault="00F528C1">
      <w:pPr>
        <w:pStyle w:val="Textoindependiente"/>
        <w:jc w:val="both"/>
        <w:rPr>
          <w:rFonts w:ascii="Arial" w:hAnsi="Arial" w:cs="Arial"/>
        </w:rPr>
      </w:pPr>
      <w:r w:rsidRPr="008D1122">
        <w:rPr>
          <w:rFonts w:ascii="Arial" w:hAnsi="Arial" w:cs="Arial"/>
        </w:rPr>
        <w:t>Ante la Dirección de Gestión de Capital Humano del Instituto Costarricense de Acueductos y Alcantarillados, yo ________________________________________, cédula No.__________________, conocedor de las implicaciones legales de este acto, declaro bajo juramento respecto de: sanciones disciplinarias, relación de hechos u otras sanciones judiciales que se me han efectuado:</w:t>
      </w:r>
    </w:p>
    <w:p w14:paraId="73C69161" w14:textId="77777777" w:rsidR="00F528C1" w:rsidRPr="008D1122" w:rsidRDefault="00F528C1">
      <w:pPr>
        <w:jc w:val="both"/>
        <w:rPr>
          <w:rFonts w:ascii="Arial" w:hAnsi="Arial" w:cs="Arial"/>
        </w:rPr>
      </w:pPr>
    </w:p>
    <w:p w14:paraId="23C43552" w14:textId="77777777" w:rsidR="00F528C1" w:rsidRPr="008D1122" w:rsidRDefault="00F528C1">
      <w:pPr>
        <w:pBdr>
          <w:top w:val="single" w:sz="8" w:space="1" w:color="000000"/>
          <w:bottom w:val="single" w:sz="8" w:space="1" w:color="000000"/>
        </w:pBdr>
        <w:spacing w:line="360" w:lineRule="auto"/>
        <w:rPr>
          <w:rFonts w:ascii="Arial" w:hAnsi="Arial" w:cs="Arial"/>
          <w:b/>
        </w:rPr>
      </w:pPr>
    </w:p>
    <w:p w14:paraId="393E40AA" w14:textId="77777777" w:rsidR="00F528C1" w:rsidRPr="008D1122" w:rsidRDefault="00F528C1">
      <w:pPr>
        <w:pBdr>
          <w:bottom w:val="single" w:sz="8" w:space="1" w:color="000000"/>
        </w:pBdr>
        <w:spacing w:line="360" w:lineRule="auto"/>
        <w:rPr>
          <w:rFonts w:ascii="Arial" w:hAnsi="Arial" w:cs="Arial"/>
          <w:b/>
        </w:rPr>
      </w:pPr>
    </w:p>
    <w:p w14:paraId="2443843D" w14:textId="77777777" w:rsidR="00F528C1" w:rsidRPr="008D1122" w:rsidRDefault="00F528C1">
      <w:pPr>
        <w:spacing w:line="360" w:lineRule="auto"/>
        <w:jc w:val="both"/>
        <w:rPr>
          <w:rFonts w:ascii="Arial" w:hAnsi="Arial" w:cs="Arial"/>
        </w:rPr>
      </w:pPr>
    </w:p>
    <w:p w14:paraId="4D34E0C4" w14:textId="77777777" w:rsidR="00F528C1" w:rsidRPr="008D1122" w:rsidRDefault="00F528C1">
      <w:pPr>
        <w:pBdr>
          <w:top w:val="single" w:sz="8" w:space="1" w:color="000000"/>
          <w:bottom w:val="single" w:sz="8" w:space="1" w:color="000000"/>
        </w:pBdr>
        <w:rPr>
          <w:rFonts w:ascii="Arial" w:hAnsi="Arial" w:cs="Arial"/>
          <w:b/>
        </w:rPr>
      </w:pPr>
    </w:p>
    <w:p w14:paraId="009F996C" w14:textId="77777777" w:rsidR="00F528C1" w:rsidRPr="008D1122" w:rsidRDefault="00F528C1">
      <w:pPr>
        <w:pBdr>
          <w:top w:val="single" w:sz="8" w:space="1" w:color="000000"/>
          <w:bottom w:val="single" w:sz="8" w:space="1" w:color="000000"/>
        </w:pBdr>
        <w:rPr>
          <w:rFonts w:ascii="Arial" w:hAnsi="Arial" w:cs="Arial"/>
          <w:b/>
        </w:rPr>
      </w:pPr>
    </w:p>
    <w:p w14:paraId="05CD6C06" w14:textId="77777777" w:rsidR="00F528C1" w:rsidRPr="008D1122" w:rsidRDefault="00F528C1">
      <w:pPr>
        <w:rPr>
          <w:rFonts w:ascii="Arial" w:hAnsi="Arial" w:cs="Arial"/>
          <w:b/>
        </w:rPr>
      </w:pPr>
    </w:p>
    <w:p w14:paraId="34B5E6F7" w14:textId="77777777" w:rsidR="00F528C1" w:rsidRPr="008D1122" w:rsidRDefault="00F528C1">
      <w:pPr>
        <w:rPr>
          <w:rFonts w:ascii="Arial" w:hAnsi="Arial" w:cs="Arial"/>
          <w:b/>
        </w:rPr>
      </w:pPr>
      <w:r w:rsidRPr="008D1122">
        <w:rPr>
          <w:rFonts w:ascii="Arial" w:hAnsi="Arial" w:cs="Arial"/>
          <w:b/>
        </w:rPr>
        <w:t>__________________________________________________________________</w:t>
      </w:r>
    </w:p>
    <w:p w14:paraId="416A6D53" w14:textId="77777777" w:rsidR="00F528C1" w:rsidRPr="008D1122" w:rsidRDefault="00F528C1">
      <w:pPr>
        <w:rPr>
          <w:rFonts w:ascii="Arial" w:hAnsi="Arial" w:cs="Arial"/>
          <w:b/>
        </w:rPr>
      </w:pPr>
    </w:p>
    <w:p w14:paraId="2AF0F0AB" w14:textId="77777777" w:rsidR="00F528C1" w:rsidRPr="008D1122" w:rsidRDefault="00F528C1">
      <w:pPr>
        <w:rPr>
          <w:rFonts w:ascii="Arial" w:hAnsi="Arial" w:cs="Arial"/>
          <w:b/>
        </w:rPr>
      </w:pPr>
    </w:p>
    <w:p w14:paraId="784D944D" w14:textId="77777777" w:rsidR="00F528C1" w:rsidRPr="008D1122" w:rsidRDefault="00F528C1">
      <w:pPr>
        <w:rPr>
          <w:rFonts w:ascii="Arial" w:hAnsi="Arial" w:cs="Arial"/>
          <w:b/>
        </w:rPr>
      </w:pPr>
    </w:p>
    <w:p w14:paraId="533F596A" w14:textId="77777777" w:rsidR="00F528C1" w:rsidRPr="008D1122" w:rsidRDefault="00F528C1">
      <w:pPr>
        <w:rPr>
          <w:rFonts w:ascii="Arial" w:hAnsi="Arial" w:cs="Arial"/>
          <w:b/>
        </w:rPr>
      </w:pPr>
    </w:p>
    <w:p w14:paraId="675BE439" w14:textId="77777777" w:rsidR="003649A8" w:rsidRPr="008D1122" w:rsidRDefault="003649A8" w:rsidP="003649A8">
      <w:pPr>
        <w:tabs>
          <w:tab w:val="left" w:pos="3600"/>
          <w:tab w:val="left" w:pos="4320"/>
          <w:tab w:val="left" w:pos="5040"/>
          <w:tab w:val="left" w:pos="5400"/>
        </w:tabs>
        <w:jc w:val="both"/>
        <w:rPr>
          <w:rFonts w:ascii="Arial" w:hAnsi="Arial" w:cs="Arial"/>
          <w:lang w:val="es-MX"/>
        </w:rPr>
      </w:pPr>
    </w:p>
    <w:p w14:paraId="4B4F4E20" w14:textId="77777777" w:rsidR="003649A8" w:rsidRPr="008D1122" w:rsidRDefault="003649A8" w:rsidP="003649A8">
      <w:pPr>
        <w:rPr>
          <w:rFonts w:ascii="Arial" w:hAnsi="Arial" w:cs="Arial"/>
        </w:rPr>
      </w:pPr>
      <w:r w:rsidRPr="008D1122">
        <w:rPr>
          <w:rFonts w:ascii="Arial" w:hAnsi="Arial" w:cs="Arial"/>
          <w:lang w:val="es-MX"/>
        </w:rPr>
        <w:t>Fecha: _________________               Firma: ___________________________</w:t>
      </w:r>
    </w:p>
    <w:p w14:paraId="411812AD" w14:textId="77777777" w:rsidR="005C4F23" w:rsidRDefault="005C4F23" w:rsidP="005C4F23">
      <w:pPr>
        <w:rPr>
          <w:lang w:val="es-MX"/>
        </w:rPr>
      </w:pPr>
    </w:p>
    <w:p w14:paraId="539152C9" w14:textId="77777777" w:rsidR="005C4F23" w:rsidRDefault="005C4F23" w:rsidP="005C4F23">
      <w:pPr>
        <w:rPr>
          <w:lang w:val="es-MX"/>
        </w:rPr>
      </w:pPr>
    </w:p>
    <w:p w14:paraId="0921BDFE" w14:textId="77777777" w:rsidR="005C4F23" w:rsidRDefault="005C4F23" w:rsidP="005C4F23">
      <w:pPr>
        <w:rPr>
          <w:lang w:val="es-MX"/>
        </w:rPr>
      </w:pPr>
    </w:p>
    <w:p w14:paraId="6E826BFF" w14:textId="77777777" w:rsidR="005C4F23" w:rsidRDefault="005C4F23" w:rsidP="005C4F23">
      <w:pPr>
        <w:rPr>
          <w:lang w:val="es-MX"/>
        </w:rPr>
      </w:pPr>
    </w:p>
    <w:p w14:paraId="3589634E" w14:textId="77777777" w:rsidR="00834F51" w:rsidRDefault="00834F51" w:rsidP="005C4F23">
      <w:pPr>
        <w:rPr>
          <w:lang w:val="es-MX"/>
        </w:rPr>
      </w:pPr>
    </w:p>
    <w:p w14:paraId="515E25BB" w14:textId="77777777" w:rsidR="003649A8" w:rsidRDefault="003649A8" w:rsidP="005C4F23">
      <w:pPr>
        <w:rPr>
          <w:lang w:val="es-MX"/>
        </w:rPr>
      </w:pPr>
    </w:p>
    <w:p w14:paraId="1C7614B8" w14:textId="77777777" w:rsidR="005C4F23" w:rsidRDefault="005C4F23" w:rsidP="005C4F23">
      <w:pPr>
        <w:rPr>
          <w:lang w:val="es-MX"/>
        </w:rPr>
      </w:pPr>
    </w:p>
    <w:p w14:paraId="79058CB7" w14:textId="77777777" w:rsidR="005C4F23" w:rsidRDefault="005C4F23" w:rsidP="005C4F23">
      <w:pPr>
        <w:rPr>
          <w:lang w:val="es-MX"/>
        </w:rPr>
      </w:pPr>
    </w:p>
    <w:p w14:paraId="64F43952" w14:textId="5121076C" w:rsidR="005C4F23" w:rsidRPr="008D1122" w:rsidRDefault="005C4F23" w:rsidP="005C4F23">
      <w:pPr>
        <w:tabs>
          <w:tab w:val="left" w:pos="3600"/>
          <w:tab w:val="left" w:pos="4320"/>
          <w:tab w:val="left" w:pos="5040"/>
          <w:tab w:val="left" w:pos="5400"/>
        </w:tabs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lastRenderedPageBreak/>
        <w:t xml:space="preserve">ANEXO </w:t>
      </w:r>
      <w:r w:rsidR="003C068F">
        <w:rPr>
          <w:rFonts w:ascii="Arial" w:hAnsi="Arial" w:cs="Arial"/>
          <w:b/>
          <w:bCs/>
          <w:lang w:val="es-MX"/>
        </w:rPr>
        <w:t>N.°</w:t>
      </w:r>
      <w:r w:rsidR="003C068F" w:rsidRPr="008D1122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5</w:t>
      </w:r>
    </w:p>
    <w:p w14:paraId="0847EDE9" w14:textId="71F035B0" w:rsidR="005C4F23" w:rsidRPr="008D1122" w:rsidRDefault="005C4F23" w:rsidP="005C4F23">
      <w:pPr>
        <w:jc w:val="center"/>
        <w:rPr>
          <w:rFonts w:ascii="Arial" w:hAnsi="Arial" w:cs="Arial"/>
          <w:b/>
          <w:bCs/>
          <w:lang w:val="es-MX"/>
        </w:rPr>
      </w:pPr>
      <w:r w:rsidRPr="008D1122">
        <w:rPr>
          <w:rFonts w:ascii="Arial" w:hAnsi="Arial" w:cs="Arial"/>
          <w:b/>
          <w:bCs/>
          <w:lang w:val="es-MX"/>
        </w:rPr>
        <w:t>CONCURSO PÚBLICO 20</w:t>
      </w:r>
      <w:r w:rsidR="00DA632E">
        <w:rPr>
          <w:rFonts w:ascii="Arial" w:hAnsi="Arial" w:cs="Arial"/>
          <w:b/>
          <w:bCs/>
          <w:lang w:val="es-MX"/>
        </w:rPr>
        <w:t>24</w:t>
      </w:r>
      <w:r w:rsidRPr="008D1122">
        <w:rPr>
          <w:rFonts w:ascii="Arial" w:hAnsi="Arial" w:cs="Arial"/>
          <w:b/>
          <w:bCs/>
          <w:lang w:val="es-MX"/>
        </w:rPr>
        <w:t>-2</w:t>
      </w:r>
      <w:r w:rsidR="00DA632E">
        <w:rPr>
          <w:rFonts w:ascii="Arial" w:hAnsi="Arial" w:cs="Arial"/>
          <w:b/>
          <w:bCs/>
          <w:lang w:val="es-MX"/>
        </w:rPr>
        <w:t>9</w:t>
      </w:r>
    </w:p>
    <w:p w14:paraId="4A7EC56E" w14:textId="77777777" w:rsidR="005C4F23" w:rsidRPr="008D1122" w:rsidRDefault="005C4F23" w:rsidP="005C4F23">
      <w:pPr>
        <w:jc w:val="center"/>
        <w:rPr>
          <w:rFonts w:ascii="Arial" w:hAnsi="Arial" w:cs="Arial"/>
          <w:b/>
          <w:bCs/>
          <w:lang w:val="es-MX"/>
        </w:rPr>
      </w:pPr>
      <w:r w:rsidRPr="005F2016">
        <w:rPr>
          <w:rFonts w:ascii="Arial" w:hAnsi="Arial" w:cs="Arial"/>
          <w:b/>
          <w:bCs/>
          <w:lang w:val="es-MX"/>
        </w:rPr>
        <w:t>MANIFESTACIÓN DE INTERÉS</w:t>
      </w:r>
    </w:p>
    <w:p w14:paraId="7C68F93B" w14:textId="77777777" w:rsidR="005C4F23" w:rsidRDefault="005C4F23" w:rsidP="005C4F23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1450"/>
        <w:gridCol w:w="1449"/>
        <w:gridCol w:w="2901"/>
      </w:tblGrid>
      <w:tr w:rsidR="005C4F23" w:rsidRPr="00D1792B" w14:paraId="3AD5F77C" w14:textId="77777777" w:rsidTr="00FD4A3E">
        <w:trPr>
          <w:trHeight w:val="229"/>
        </w:trPr>
        <w:tc>
          <w:tcPr>
            <w:tcW w:w="8699" w:type="dxa"/>
            <w:gridSpan w:val="4"/>
          </w:tcPr>
          <w:p w14:paraId="622E3854" w14:textId="2C82FD89" w:rsidR="005C4F23" w:rsidRPr="00C37282" w:rsidRDefault="005C4F23" w:rsidP="00FD4A3E">
            <w:pPr>
              <w:jc w:val="center"/>
              <w:rPr>
                <w:rFonts w:ascii="Arial" w:hAnsi="Arial" w:cs="Arial"/>
                <w:b/>
                <w:bCs/>
              </w:rPr>
            </w:pPr>
            <w:r w:rsidRPr="00C37282">
              <w:rPr>
                <w:rFonts w:ascii="Arial" w:hAnsi="Arial" w:cs="Arial"/>
                <w:b/>
                <w:bCs/>
              </w:rPr>
              <w:t xml:space="preserve">MANIFESTACIÓN DE INTERÉS DE PARTICIPACIÓN EN EL PROCESO DE CONCURSO PÚBLICO </w:t>
            </w:r>
            <w:r w:rsidR="00C37282" w:rsidRPr="00C37282">
              <w:rPr>
                <w:rFonts w:ascii="Arial" w:hAnsi="Arial" w:cs="Arial"/>
                <w:b/>
                <w:bCs/>
              </w:rPr>
              <w:t>SUB</w:t>
            </w:r>
            <w:r w:rsidRPr="00C37282">
              <w:rPr>
                <w:rFonts w:ascii="Arial" w:hAnsi="Arial" w:cs="Arial"/>
                <w:b/>
                <w:bCs/>
              </w:rPr>
              <w:t>AUDITOR(A) INTERNO(A)</w:t>
            </w:r>
          </w:p>
          <w:p w14:paraId="2233DDF0" w14:textId="77777777" w:rsidR="005C4F23" w:rsidRPr="00D1792B" w:rsidRDefault="005C4F23" w:rsidP="00FD4A3E">
            <w:pPr>
              <w:jc w:val="center"/>
            </w:pPr>
          </w:p>
        </w:tc>
      </w:tr>
      <w:tr w:rsidR="005C4F23" w:rsidRPr="00D1792B" w14:paraId="4A548A4E" w14:textId="77777777" w:rsidTr="00FD4A3E">
        <w:trPr>
          <w:trHeight w:val="103"/>
        </w:trPr>
        <w:tc>
          <w:tcPr>
            <w:tcW w:w="8699" w:type="dxa"/>
            <w:gridSpan w:val="4"/>
          </w:tcPr>
          <w:p w14:paraId="3D842BD6" w14:textId="77777777" w:rsidR="005C4F23" w:rsidRPr="00C37282" w:rsidRDefault="005C4F23" w:rsidP="00FD4A3E">
            <w:pPr>
              <w:rPr>
                <w:rFonts w:ascii="Arial" w:hAnsi="Arial" w:cs="Arial"/>
              </w:rPr>
            </w:pPr>
            <w:r w:rsidRPr="00C37282">
              <w:rPr>
                <w:rFonts w:ascii="Arial" w:hAnsi="Arial" w:cs="Arial"/>
              </w:rPr>
              <w:t xml:space="preserve">Nombre completo del concursante: </w:t>
            </w:r>
          </w:p>
          <w:p w14:paraId="129277C7" w14:textId="77777777" w:rsidR="005C4F23" w:rsidRDefault="005C4F23" w:rsidP="00FD4A3E"/>
          <w:p w14:paraId="1809C844" w14:textId="77777777" w:rsidR="005C4F23" w:rsidRPr="00D1792B" w:rsidRDefault="005C4F23" w:rsidP="00FD4A3E"/>
        </w:tc>
      </w:tr>
      <w:tr w:rsidR="005C4F23" w:rsidRPr="00D1792B" w14:paraId="36CE136E" w14:textId="77777777" w:rsidTr="00FD4A3E">
        <w:trPr>
          <w:trHeight w:val="103"/>
        </w:trPr>
        <w:tc>
          <w:tcPr>
            <w:tcW w:w="8699" w:type="dxa"/>
            <w:gridSpan w:val="4"/>
          </w:tcPr>
          <w:p w14:paraId="284AB59E" w14:textId="77777777" w:rsidR="005C4F23" w:rsidRPr="00C37282" w:rsidRDefault="005C4F23" w:rsidP="00FD4A3E">
            <w:pPr>
              <w:rPr>
                <w:rFonts w:ascii="Arial" w:hAnsi="Arial" w:cs="Arial"/>
              </w:rPr>
            </w:pPr>
            <w:r w:rsidRPr="00C37282">
              <w:rPr>
                <w:rFonts w:ascii="Arial" w:hAnsi="Arial" w:cs="Arial"/>
              </w:rPr>
              <w:t xml:space="preserve">Número de cédula: </w:t>
            </w:r>
          </w:p>
          <w:p w14:paraId="55263BB9" w14:textId="77777777" w:rsidR="005C4F23" w:rsidRPr="00D1792B" w:rsidRDefault="005C4F23" w:rsidP="00FD4A3E"/>
        </w:tc>
      </w:tr>
      <w:tr w:rsidR="005C4F23" w:rsidRPr="00D1792B" w14:paraId="70694C68" w14:textId="77777777" w:rsidTr="00FD4A3E">
        <w:trPr>
          <w:trHeight w:val="103"/>
        </w:trPr>
        <w:tc>
          <w:tcPr>
            <w:tcW w:w="4349" w:type="dxa"/>
            <w:gridSpan w:val="2"/>
          </w:tcPr>
          <w:p w14:paraId="1ACC3A08" w14:textId="77777777" w:rsidR="005C4F23" w:rsidRPr="00C37282" w:rsidRDefault="005C4F23" w:rsidP="000E4B03">
            <w:pPr>
              <w:pStyle w:val="Ttulo1"/>
              <w:jc w:val="left"/>
              <w:rPr>
                <w:szCs w:val="24"/>
              </w:rPr>
            </w:pPr>
            <w:r w:rsidRPr="00C37282">
              <w:rPr>
                <w:szCs w:val="24"/>
              </w:rPr>
              <w:t xml:space="preserve">Teléfono(s) </w:t>
            </w:r>
          </w:p>
          <w:p w14:paraId="27DAFAEE" w14:textId="77777777" w:rsidR="005C4F23" w:rsidRDefault="005C4F23" w:rsidP="00FD4A3E"/>
          <w:p w14:paraId="16D954E1" w14:textId="77777777" w:rsidR="005C4F23" w:rsidRPr="00D1792B" w:rsidRDefault="005C4F23" w:rsidP="00FD4A3E"/>
        </w:tc>
        <w:tc>
          <w:tcPr>
            <w:tcW w:w="4350" w:type="dxa"/>
            <w:gridSpan w:val="2"/>
          </w:tcPr>
          <w:p w14:paraId="2A99FC1A" w14:textId="77777777" w:rsidR="005C4F23" w:rsidRPr="00D1792B" w:rsidRDefault="005C4F23" w:rsidP="00FD4A3E">
            <w:r w:rsidRPr="000E4B03">
              <w:rPr>
                <w:rFonts w:ascii="Arial" w:hAnsi="Arial" w:cs="Arial"/>
              </w:rPr>
              <w:t>Correo electrónico:</w:t>
            </w:r>
            <w:r w:rsidRPr="00D1792B">
              <w:t xml:space="preserve"> </w:t>
            </w:r>
          </w:p>
        </w:tc>
      </w:tr>
      <w:tr w:rsidR="005C4F23" w:rsidRPr="00D1792B" w14:paraId="7AE82CB8" w14:textId="77777777" w:rsidTr="00FD4A3E">
        <w:trPr>
          <w:trHeight w:val="232"/>
        </w:trPr>
        <w:tc>
          <w:tcPr>
            <w:tcW w:w="8699" w:type="dxa"/>
            <w:gridSpan w:val="4"/>
          </w:tcPr>
          <w:p w14:paraId="12A51F41" w14:textId="4F28FC3E" w:rsidR="005C4F23" w:rsidRPr="0077401D" w:rsidRDefault="005C4F23" w:rsidP="00FD4A3E">
            <w:pPr>
              <w:rPr>
                <w:rFonts w:ascii="Arial" w:hAnsi="Arial" w:cs="Arial"/>
              </w:rPr>
            </w:pPr>
            <w:r w:rsidRPr="0077401D">
              <w:rPr>
                <w:rFonts w:ascii="Arial" w:hAnsi="Arial" w:cs="Arial"/>
              </w:rPr>
              <w:t xml:space="preserve">¿Tiene alguna discapacidad </w:t>
            </w:r>
            <w:r w:rsidR="00457604" w:rsidRPr="0077401D">
              <w:rPr>
                <w:rFonts w:ascii="Arial" w:hAnsi="Arial" w:cs="Arial"/>
              </w:rPr>
              <w:t xml:space="preserve">(certificada por Conapdis) </w:t>
            </w:r>
            <w:r w:rsidRPr="0077401D">
              <w:rPr>
                <w:rFonts w:ascii="Arial" w:hAnsi="Arial" w:cs="Arial"/>
              </w:rPr>
              <w:t xml:space="preserve">por la que requiera algún determinado tipo de apoyo durante el proceso de evaluación? </w:t>
            </w:r>
          </w:p>
          <w:p w14:paraId="63ACC2A0" w14:textId="77777777" w:rsidR="005C4F23" w:rsidRPr="000E4B03" w:rsidRDefault="005C4F23" w:rsidP="00FD4A3E">
            <w:pPr>
              <w:rPr>
                <w:rFonts w:ascii="Arial" w:hAnsi="Arial" w:cs="Arial"/>
              </w:rPr>
            </w:pPr>
            <w:r w:rsidRPr="0077401D">
              <w:rPr>
                <w:rFonts w:ascii="Arial" w:hAnsi="Arial" w:cs="Arial"/>
              </w:rPr>
              <w:t>( ) Sí                                                    ( ) No</w:t>
            </w:r>
            <w:r w:rsidRPr="000E4B03">
              <w:rPr>
                <w:rFonts w:ascii="Arial" w:hAnsi="Arial" w:cs="Arial"/>
              </w:rPr>
              <w:t xml:space="preserve"> </w:t>
            </w:r>
          </w:p>
          <w:p w14:paraId="75B34EEF" w14:textId="77777777" w:rsidR="005C4F23" w:rsidRPr="00D1792B" w:rsidRDefault="005C4F23" w:rsidP="00FD4A3E"/>
        </w:tc>
      </w:tr>
      <w:tr w:rsidR="005C4F23" w:rsidRPr="00D1792B" w14:paraId="5542A68C" w14:textId="77777777" w:rsidTr="00FD4A3E">
        <w:trPr>
          <w:trHeight w:val="103"/>
        </w:trPr>
        <w:tc>
          <w:tcPr>
            <w:tcW w:w="8699" w:type="dxa"/>
            <w:gridSpan w:val="4"/>
          </w:tcPr>
          <w:p w14:paraId="38087F76" w14:textId="77777777" w:rsidR="005C4F23" w:rsidRPr="00302E24" w:rsidRDefault="005C4F23" w:rsidP="00FD4A3E">
            <w:pPr>
              <w:rPr>
                <w:rFonts w:ascii="Arial" w:hAnsi="Arial" w:cs="Arial"/>
              </w:rPr>
            </w:pPr>
            <w:r w:rsidRPr="00302E24">
              <w:rPr>
                <w:rFonts w:ascii="Arial" w:hAnsi="Arial" w:cs="Arial"/>
              </w:rPr>
              <w:t xml:space="preserve">Especifique: </w:t>
            </w:r>
          </w:p>
          <w:p w14:paraId="390EAC02" w14:textId="77777777" w:rsidR="005C4F23" w:rsidRDefault="005C4F23" w:rsidP="00FD4A3E"/>
          <w:p w14:paraId="02E98FEA" w14:textId="77777777" w:rsidR="005C4F23" w:rsidRPr="00D1792B" w:rsidRDefault="005C4F23" w:rsidP="00FD4A3E"/>
        </w:tc>
      </w:tr>
      <w:tr w:rsidR="005C4F23" w:rsidRPr="00D1792B" w14:paraId="459799B7" w14:textId="77777777" w:rsidTr="00FD4A3E">
        <w:trPr>
          <w:trHeight w:val="103"/>
        </w:trPr>
        <w:tc>
          <w:tcPr>
            <w:tcW w:w="8699" w:type="dxa"/>
            <w:gridSpan w:val="4"/>
          </w:tcPr>
          <w:p w14:paraId="78FC3EF2" w14:textId="77777777" w:rsidR="005C4F23" w:rsidRPr="0077401D" w:rsidRDefault="005C4F23" w:rsidP="00FD4A3E">
            <w:pPr>
              <w:rPr>
                <w:rFonts w:ascii="Arial" w:hAnsi="Arial" w:cs="Arial"/>
              </w:rPr>
            </w:pPr>
            <w:r w:rsidRPr="0077401D">
              <w:t>¿</w:t>
            </w:r>
            <w:r w:rsidRPr="0077401D">
              <w:rPr>
                <w:rFonts w:ascii="Arial" w:hAnsi="Arial" w:cs="Arial"/>
              </w:rPr>
              <w:t>Requiere usted de algún tipo de apoyo para su desempeño laboral?</w:t>
            </w:r>
          </w:p>
          <w:p w14:paraId="0007C4F3" w14:textId="77777777" w:rsidR="005C4F23" w:rsidRPr="00302E24" w:rsidRDefault="005C4F23" w:rsidP="00FD4A3E">
            <w:pPr>
              <w:rPr>
                <w:rFonts w:ascii="Arial" w:hAnsi="Arial" w:cs="Arial"/>
              </w:rPr>
            </w:pPr>
            <w:r w:rsidRPr="0077401D">
              <w:rPr>
                <w:rFonts w:ascii="Arial" w:hAnsi="Arial" w:cs="Arial"/>
              </w:rPr>
              <w:t xml:space="preserve"> ( ) Sí                                                   ( ) No</w:t>
            </w:r>
            <w:r w:rsidRPr="00302E24">
              <w:rPr>
                <w:rFonts w:ascii="Arial" w:hAnsi="Arial" w:cs="Arial"/>
              </w:rPr>
              <w:t xml:space="preserve"> </w:t>
            </w:r>
          </w:p>
          <w:p w14:paraId="451B5BA5" w14:textId="77777777" w:rsidR="005C4F23" w:rsidRPr="00D1792B" w:rsidRDefault="005C4F23" w:rsidP="00FD4A3E"/>
        </w:tc>
      </w:tr>
      <w:tr w:rsidR="005C4F23" w:rsidRPr="00D1792B" w14:paraId="26D9E53C" w14:textId="77777777" w:rsidTr="00FD4A3E">
        <w:trPr>
          <w:trHeight w:val="103"/>
        </w:trPr>
        <w:tc>
          <w:tcPr>
            <w:tcW w:w="8699" w:type="dxa"/>
            <w:gridSpan w:val="4"/>
          </w:tcPr>
          <w:p w14:paraId="63F0E19D" w14:textId="77777777" w:rsidR="005C4F23" w:rsidRPr="0060419D" w:rsidRDefault="005C4F23" w:rsidP="00FD4A3E">
            <w:pPr>
              <w:rPr>
                <w:rFonts w:ascii="Arial" w:hAnsi="Arial" w:cs="Arial"/>
              </w:rPr>
            </w:pPr>
            <w:r w:rsidRPr="0060419D">
              <w:rPr>
                <w:rFonts w:ascii="Arial" w:hAnsi="Arial" w:cs="Arial"/>
              </w:rPr>
              <w:t xml:space="preserve">Especifique: </w:t>
            </w:r>
          </w:p>
          <w:p w14:paraId="2B0C1F99" w14:textId="77777777" w:rsidR="005C4F23" w:rsidRDefault="005C4F23" w:rsidP="00FD4A3E"/>
          <w:p w14:paraId="0B250913" w14:textId="77777777" w:rsidR="005C4F23" w:rsidRPr="00D1792B" w:rsidRDefault="005C4F23" w:rsidP="00FD4A3E"/>
        </w:tc>
      </w:tr>
      <w:tr w:rsidR="005C4F23" w:rsidRPr="00D1792B" w14:paraId="6D1733A6" w14:textId="77777777" w:rsidTr="00FB5A08">
        <w:trPr>
          <w:trHeight w:val="2636"/>
        </w:trPr>
        <w:tc>
          <w:tcPr>
            <w:tcW w:w="2899" w:type="dxa"/>
          </w:tcPr>
          <w:p w14:paraId="103C05A4" w14:textId="77777777" w:rsidR="005C4F23" w:rsidRPr="0060419D" w:rsidRDefault="005C4F23" w:rsidP="00FD4A3E">
            <w:pPr>
              <w:rPr>
                <w:rFonts w:ascii="Arial" w:hAnsi="Arial" w:cs="Arial"/>
              </w:rPr>
            </w:pPr>
            <w:r w:rsidRPr="0060419D">
              <w:rPr>
                <w:rFonts w:ascii="Arial" w:hAnsi="Arial" w:cs="Arial"/>
              </w:rPr>
              <w:t xml:space="preserve">Firma del concursante </w:t>
            </w:r>
          </w:p>
          <w:p w14:paraId="69B12C0F" w14:textId="77777777" w:rsidR="005C4F23" w:rsidRDefault="005C4F23" w:rsidP="00FD4A3E"/>
          <w:p w14:paraId="4CF4203A" w14:textId="77777777" w:rsidR="005C4F23" w:rsidRPr="00D1792B" w:rsidRDefault="005C4F23" w:rsidP="00FD4A3E"/>
        </w:tc>
        <w:tc>
          <w:tcPr>
            <w:tcW w:w="2899" w:type="dxa"/>
            <w:gridSpan w:val="2"/>
          </w:tcPr>
          <w:p w14:paraId="4C8536AC" w14:textId="77777777" w:rsidR="005C4F23" w:rsidRPr="00D1792B" w:rsidRDefault="005C4F23" w:rsidP="00FD4A3E"/>
        </w:tc>
        <w:tc>
          <w:tcPr>
            <w:tcW w:w="2901" w:type="dxa"/>
          </w:tcPr>
          <w:p w14:paraId="2D8F4A03" w14:textId="77777777" w:rsidR="005C4F23" w:rsidRPr="00D1792B" w:rsidRDefault="005C4F23" w:rsidP="00FD4A3E">
            <w:r w:rsidRPr="0060419D">
              <w:rPr>
                <w:rFonts w:ascii="Arial" w:hAnsi="Arial" w:cs="Arial"/>
              </w:rPr>
              <w:t xml:space="preserve">Fecha </w:t>
            </w:r>
          </w:p>
        </w:tc>
      </w:tr>
    </w:tbl>
    <w:p w14:paraId="2E2549FD" w14:textId="035C8BAE" w:rsidR="005C4F23" w:rsidRDefault="005C4F23" w:rsidP="00E321D3">
      <w:pPr>
        <w:jc w:val="center"/>
      </w:pPr>
    </w:p>
    <w:p w14:paraId="64460440" w14:textId="72534E3B" w:rsidR="00E800DF" w:rsidRDefault="00E800DF" w:rsidP="009A40C6">
      <w:pPr>
        <w:rPr>
          <w:rFonts w:ascii="Arial" w:hAnsi="Arial" w:cs="Arial"/>
        </w:rPr>
      </w:pPr>
    </w:p>
    <w:p w14:paraId="30EEED18" w14:textId="5C72B8C8" w:rsidR="00E800DF" w:rsidRDefault="005B02AB" w:rsidP="005B02AB">
      <w:pPr>
        <w:jc w:val="both"/>
        <w:rPr>
          <w:rFonts w:ascii="Arial" w:hAnsi="Arial" w:cs="Arial"/>
          <w:b/>
          <w:bCs/>
          <w:sz w:val="56"/>
          <w:szCs w:val="56"/>
        </w:rPr>
      </w:pPr>
      <w:r w:rsidRPr="005B02AB">
        <w:rPr>
          <w:rFonts w:ascii="Arial" w:hAnsi="Arial" w:cs="Arial"/>
          <w:b/>
          <w:bCs/>
          <w:sz w:val="56"/>
          <w:szCs w:val="56"/>
        </w:rPr>
        <w:lastRenderedPageBreak/>
        <w:t>Se advierte que adicional a est</w:t>
      </w:r>
      <w:r w:rsidR="00877ECB">
        <w:rPr>
          <w:rFonts w:ascii="Arial" w:hAnsi="Arial" w:cs="Arial"/>
          <w:b/>
          <w:bCs/>
          <w:sz w:val="56"/>
          <w:szCs w:val="56"/>
        </w:rPr>
        <w:t>os</w:t>
      </w:r>
      <w:r w:rsidRPr="005B02AB">
        <w:rPr>
          <w:rFonts w:ascii="Arial" w:hAnsi="Arial" w:cs="Arial"/>
          <w:b/>
          <w:bCs/>
          <w:sz w:val="56"/>
          <w:szCs w:val="56"/>
        </w:rPr>
        <w:t xml:space="preserve"> </w:t>
      </w:r>
      <w:r w:rsidR="00877ECB">
        <w:rPr>
          <w:rFonts w:ascii="Arial" w:hAnsi="Arial" w:cs="Arial"/>
          <w:b/>
          <w:bCs/>
          <w:sz w:val="56"/>
          <w:szCs w:val="56"/>
        </w:rPr>
        <w:t>anexos</w:t>
      </w:r>
      <w:r w:rsidRPr="005B02AB">
        <w:rPr>
          <w:rFonts w:ascii="Arial" w:hAnsi="Arial" w:cs="Arial"/>
          <w:b/>
          <w:bCs/>
          <w:sz w:val="56"/>
          <w:szCs w:val="56"/>
        </w:rPr>
        <w:t xml:space="preserve"> se debe presentar toda la documentación detallada en las Bases de Concurso.</w:t>
      </w:r>
    </w:p>
    <w:p w14:paraId="68ACEECD" w14:textId="77777777" w:rsidR="00877ECB" w:rsidRDefault="00877ECB" w:rsidP="005B02AB">
      <w:pPr>
        <w:jc w:val="both"/>
        <w:rPr>
          <w:rFonts w:ascii="Arial" w:hAnsi="Arial" w:cs="Arial"/>
          <w:b/>
          <w:bCs/>
          <w:sz w:val="56"/>
          <w:szCs w:val="56"/>
        </w:rPr>
      </w:pPr>
    </w:p>
    <w:p w14:paraId="6290CEA4" w14:textId="1AC51293" w:rsidR="00877ECB" w:rsidRDefault="00877ECB" w:rsidP="005B02AB">
      <w:pPr>
        <w:jc w:val="both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Lo cual debe ser remitido a la dirección de correo:</w:t>
      </w:r>
    </w:p>
    <w:p w14:paraId="4F064366" w14:textId="77777777" w:rsidR="00877ECB" w:rsidRDefault="00877ECB" w:rsidP="005B02AB">
      <w:pPr>
        <w:jc w:val="both"/>
        <w:rPr>
          <w:rFonts w:ascii="Arial" w:hAnsi="Arial" w:cs="Arial"/>
          <w:b/>
          <w:bCs/>
          <w:sz w:val="56"/>
          <w:szCs w:val="56"/>
        </w:rPr>
      </w:pPr>
    </w:p>
    <w:p w14:paraId="4D6CEE7A" w14:textId="12B90645" w:rsidR="00877ECB" w:rsidRPr="005B02AB" w:rsidRDefault="00877ECB" w:rsidP="005B02AB">
      <w:pPr>
        <w:jc w:val="both"/>
        <w:rPr>
          <w:rFonts w:ascii="Arial" w:hAnsi="Arial" w:cs="Arial"/>
          <w:b/>
          <w:bCs/>
          <w:sz w:val="56"/>
          <w:szCs w:val="56"/>
        </w:rPr>
      </w:pPr>
      <w:hyperlink r:id="rId7" w:tgtFrame="_blank" w:tooltip="mailto:concursosubauditor@aya.go.cr" w:history="1">
        <w:r w:rsidRPr="00877ECB">
          <w:rPr>
            <w:rStyle w:val="Hipervnculo"/>
            <w:rFonts w:ascii="Arial" w:hAnsi="Arial" w:cs="Arial"/>
            <w:b/>
            <w:bCs/>
            <w:sz w:val="56"/>
            <w:szCs w:val="56"/>
          </w:rPr>
          <w:t>concursosubauditor@aya.go.cr</w:t>
        </w:r>
      </w:hyperlink>
    </w:p>
    <w:sectPr w:rsidR="00877ECB" w:rsidRPr="005B02AB">
      <w:headerReference w:type="default" r:id="rId8"/>
      <w:footerReference w:type="default" r:id="rId9"/>
      <w:pgSz w:w="12240" w:h="15840"/>
      <w:pgMar w:top="1134" w:right="1627" w:bottom="1134" w:left="1695" w:header="561" w:footer="56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AF6E" w14:textId="77777777" w:rsidR="00157E42" w:rsidRDefault="00157E42">
      <w:r>
        <w:separator/>
      </w:r>
    </w:p>
  </w:endnote>
  <w:endnote w:type="continuationSeparator" w:id="0">
    <w:p w14:paraId="1D17DFA7" w14:textId="77777777" w:rsidR="00157E42" w:rsidRDefault="0015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ED14" w14:textId="77777777" w:rsidR="00F528C1" w:rsidRDefault="00F528C1">
    <w:pPr>
      <w:tabs>
        <w:tab w:val="center" w:pos="4252"/>
        <w:tab w:val="right" w:pos="8504"/>
      </w:tabs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</w:p>
  <w:p w14:paraId="7F9DF985" w14:textId="77777777" w:rsidR="00F528C1" w:rsidRDefault="00F528C1">
    <w:pPr>
      <w:tabs>
        <w:tab w:val="center" w:pos="4252"/>
        <w:tab w:val="right" w:pos="8504"/>
      </w:tabs>
    </w:pPr>
  </w:p>
  <w:p w14:paraId="6A7A5AAD" w14:textId="77777777" w:rsidR="00F528C1" w:rsidRDefault="00F528C1">
    <w:pPr>
      <w:tabs>
        <w:tab w:val="center" w:pos="4252"/>
        <w:tab w:val="right" w:pos="8504"/>
      </w:tabs>
    </w:pPr>
  </w:p>
  <w:p w14:paraId="72F58652" w14:textId="77777777" w:rsidR="00F528C1" w:rsidRDefault="00F528C1">
    <w:pPr>
      <w:tabs>
        <w:tab w:val="center" w:pos="4252"/>
        <w:tab w:val="right" w:pos="8504"/>
      </w:tabs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DDDE" w14:textId="77777777" w:rsidR="00157E42" w:rsidRDefault="00157E42">
      <w:r>
        <w:separator/>
      </w:r>
    </w:p>
  </w:footnote>
  <w:footnote w:type="continuationSeparator" w:id="0">
    <w:p w14:paraId="5E24E8C0" w14:textId="77777777" w:rsidR="00157E42" w:rsidRDefault="0015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6483" w14:textId="77777777" w:rsidR="00F528C1" w:rsidRPr="00555BBB" w:rsidRDefault="00F528C1">
    <w:pPr>
      <w:tabs>
        <w:tab w:val="center" w:pos="4252"/>
        <w:tab w:val="right" w:pos="8504"/>
      </w:tabs>
      <w:ind w:right="360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</w:t>
    </w:r>
  </w:p>
  <w:p w14:paraId="78B9C3E3" w14:textId="2CB35300" w:rsidR="00B32C57" w:rsidRDefault="004B2D88">
    <w:pPr>
      <w:tabs>
        <w:tab w:val="center" w:pos="4252"/>
        <w:tab w:val="right" w:pos="8504"/>
      </w:tabs>
      <w:ind w:right="360"/>
      <w:rPr>
        <w:lang w:val="es-CR"/>
      </w:rPr>
    </w:pPr>
    <w:r w:rsidRPr="00555BBB">
      <w:rPr>
        <w:noProof/>
        <w:lang w:val="es-CR"/>
      </w:rPr>
      <w:drawing>
        <wp:inline distT="0" distB="0" distL="0" distR="0" wp14:anchorId="3F9180FD" wp14:editId="295E9628">
          <wp:extent cx="5663565" cy="12077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15pt;height:38.2pt" o:bullet="t">
        <v:imagedata r:id="rId1" o:title="conector aya2"/>
      </v:shape>
    </w:pict>
  </w:numPicBullet>
  <w:abstractNum w:abstractNumId="0" w15:restartNumberingAfterBreak="0">
    <w:nsid w:val="877C5BF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AB0B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Wingdings" w:hAnsi="Wingdings" w:cs="Wingdings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/>
        <w:sz w:val="16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lang w:val="es-MX"/>
      </w:rPr>
    </w:lvl>
  </w:abstractNum>
  <w:abstractNum w:abstractNumId="1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5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color w:val="000000"/>
        <w:lang w:val="es-MX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2"/>
        <w:szCs w:val="22"/>
        <w:lang w:val="es-MX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Wingdings"/>
        <w:color w:val="000000"/>
        <w:lang w:val="es-MX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2"/>
        <w:szCs w:val="22"/>
        <w:lang w:val="es-MX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Wingdings"/>
        <w:color w:val="000000"/>
        <w:lang w:val="es-MX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2"/>
        <w:szCs w:val="22"/>
        <w:lang w:val="es-MX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0F"/>
    <w:multiLevelType w:val="singleLevel"/>
    <w:tmpl w:val="0000000F"/>
    <w:name w:val="WW8Num15"/>
    <w:lvl w:ilvl="0">
      <w:start w:val="10"/>
      <w:numFmt w:val="bullet"/>
      <w:lvlText w:val="-"/>
      <w:lvlJc w:val="left"/>
      <w:pPr>
        <w:tabs>
          <w:tab w:val="num" w:pos="0"/>
        </w:tabs>
        <w:ind w:left="530" w:hanging="360"/>
      </w:pPr>
      <w:rPr>
        <w:rFonts w:ascii="Arial" w:hAnsi="Arial" w:cs="Wingdings" w:hint="default"/>
        <w:sz w:val="20"/>
        <w:szCs w:val="20"/>
      </w:rPr>
    </w:lvl>
  </w:abstractNum>
  <w:abstractNum w:abstractNumId="1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  <w:lang w:val="es-MX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cs="Arial"/>
        <w:sz w:val="22"/>
        <w:szCs w:val="22"/>
        <w:shd w:val="clear" w:color="auto" w:fill="FFFF00"/>
        <w:lang w:val="es-MX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s-MX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26B4EF0"/>
    <w:multiLevelType w:val="hybridMultilevel"/>
    <w:tmpl w:val="0E3EB2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F63936"/>
    <w:multiLevelType w:val="hybridMultilevel"/>
    <w:tmpl w:val="0582AA16"/>
    <w:lvl w:ilvl="0" w:tplc="A732D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AE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2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0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2D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41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0A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74E3EBE"/>
    <w:multiLevelType w:val="hybridMultilevel"/>
    <w:tmpl w:val="2F1C9EDA"/>
    <w:lvl w:ilvl="0" w:tplc="BA9475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4B1300"/>
    <w:multiLevelType w:val="hybridMultilevel"/>
    <w:tmpl w:val="F3AA56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B16099"/>
    <w:multiLevelType w:val="hybridMultilevel"/>
    <w:tmpl w:val="484C0B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04D06"/>
    <w:multiLevelType w:val="hybridMultilevel"/>
    <w:tmpl w:val="2B80170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413E81"/>
    <w:multiLevelType w:val="hybridMultilevel"/>
    <w:tmpl w:val="2A0C6686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A94615"/>
    <w:multiLevelType w:val="multilevel"/>
    <w:tmpl w:val="CA8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DD4F81"/>
    <w:multiLevelType w:val="hybridMultilevel"/>
    <w:tmpl w:val="8758DB1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B72A2D"/>
    <w:multiLevelType w:val="hybridMultilevel"/>
    <w:tmpl w:val="840C1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17DCC"/>
    <w:multiLevelType w:val="hybridMultilevel"/>
    <w:tmpl w:val="7E32C2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B6B"/>
    <w:multiLevelType w:val="hybridMultilevel"/>
    <w:tmpl w:val="8A8829F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131FE"/>
    <w:multiLevelType w:val="multilevel"/>
    <w:tmpl w:val="1994858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color w:val="000000"/>
        <w:lang w:val="es-MX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Wingdings"/>
        <w:color w:val="000000"/>
        <w:lang w:val="es-MX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2"/>
        <w:szCs w:val="22"/>
        <w:lang w:val="es-MX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Wingdings"/>
        <w:color w:val="000000"/>
        <w:lang w:val="es-MX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2"/>
        <w:szCs w:val="22"/>
        <w:lang w:val="es-MX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31740A"/>
    <w:multiLevelType w:val="hybridMultilevel"/>
    <w:tmpl w:val="0F9C394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E12CC"/>
    <w:multiLevelType w:val="hybridMultilevel"/>
    <w:tmpl w:val="A264734E"/>
    <w:lvl w:ilvl="0" w:tplc="BA9475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D7B16"/>
    <w:multiLevelType w:val="hybridMultilevel"/>
    <w:tmpl w:val="7E82C802"/>
    <w:lvl w:ilvl="0" w:tplc="BA9475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1124A"/>
    <w:multiLevelType w:val="hybridMultilevel"/>
    <w:tmpl w:val="7EB8CD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030B"/>
    <w:multiLevelType w:val="hybridMultilevel"/>
    <w:tmpl w:val="ECAAB408"/>
    <w:lvl w:ilvl="0" w:tplc="BA9475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B406F"/>
    <w:multiLevelType w:val="hybridMultilevel"/>
    <w:tmpl w:val="4A6A4C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13459">
    <w:abstractNumId w:val="2"/>
  </w:num>
  <w:num w:numId="2" w16cid:durableId="734746377">
    <w:abstractNumId w:val="4"/>
  </w:num>
  <w:num w:numId="3" w16cid:durableId="1143546259">
    <w:abstractNumId w:val="5"/>
  </w:num>
  <w:num w:numId="4" w16cid:durableId="702288284">
    <w:abstractNumId w:val="6"/>
  </w:num>
  <w:num w:numId="5" w16cid:durableId="945694953">
    <w:abstractNumId w:val="7"/>
  </w:num>
  <w:num w:numId="6" w16cid:durableId="438839849">
    <w:abstractNumId w:val="8"/>
  </w:num>
  <w:num w:numId="7" w16cid:durableId="555170347">
    <w:abstractNumId w:val="9"/>
  </w:num>
  <w:num w:numId="8" w16cid:durableId="1385449680">
    <w:abstractNumId w:val="10"/>
  </w:num>
  <w:num w:numId="9" w16cid:durableId="453331151">
    <w:abstractNumId w:val="11"/>
  </w:num>
  <w:num w:numId="10" w16cid:durableId="1762986053">
    <w:abstractNumId w:val="12"/>
  </w:num>
  <w:num w:numId="11" w16cid:durableId="1876112857">
    <w:abstractNumId w:val="14"/>
  </w:num>
  <w:num w:numId="12" w16cid:durableId="2047367036">
    <w:abstractNumId w:val="15"/>
  </w:num>
  <w:num w:numId="13" w16cid:durableId="2004310536">
    <w:abstractNumId w:val="16"/>
  </w:num>
  <w:num w:numId="14" w16cid:durableId="742338456">
    <w:abstractNumId w:val="17"/>
  </w:num>
  <w:num w:numId="15" w16cid:durableId="1042438811">
    <w:abstractNumId w:val="18"/>
  </w:num>
  <w:num w:numId="16" w16cid:durableId="945305863">
    <w:abstractNumId w:val="21"/>
  </w:num>
  <w:num w:numId="17" w16cid:durableId="1421634863">
    <w:abstractNumId w:val="26"/>
  </w:num>
  <w:num w:numId="18" w16cid:durableId="1985766962">
    <w:abstractNumId w:val="36"/>
  </w:num>
  <w:num w:numId="19" w16cid:durableId="1218974805">
    <w:abstractNumId w:val="23"/>
  </w:num>
  <w:num w:numId="20" w16cid:durableId="1027566845">
    <w:abstractNumId w:val="39"/>
  </w:num>
  <w:num w:numId="21" w16cid:durableId="1254322632">
    <w:abstractNumId w:val="24"/>
  </w:num>
  <w:num w:numId="22" w16cid:durableId="1122919615">
    <w:abstractNumId w:val="32"/>
  </w:num>
  <w:num w:numId="23" w16cid:durableId="392125534">
    <w:abstractNumId w:val="41"/>
  </w:num>
  <w:num w:numId="24" w16cid:durableId="246816551">
    <w:abstractNumId w:val="34"/>
  </w:num>
  <w:num w:numId="25" w16cid:durableId="873927061">
    <w:abstractNumId w:val="28"/>
  </w:num>
  <w:num w:numId="26" w16cid:durableId="270672398">
    <w:abstractNumId w:val="29"/>
  </w:num>
  <w:num w:numId="27" w16cid:durableId="386346780">
    <w:abstractNumId w:val="35"/>
  </w:num>
  <w:num w:numId="28" w16cid:durableId="241525948">
    <w:abstractNumId w:val="31"/>
  </w:num>
  <w:num w:numId="29" w16cid:durableId="745341110">
    <w:abstractNumId w:val="30"/>
  </w:num>
  <w:num w:numId="30" w16cid:durableId="1207717566">
    <w:abstractNumId w:val="0"/>
  </w:num>
  <w:num w:numId="31" w16cid:durableId="358287213">
    <w:abstractNumId w:val="1"/>
  </w:num>
  <w:num w:numId="32" w16cid:durableId="802847839">
    <w:abstractNumId w:val="25"/>
  </w:num>
  <w:num w:numId="33" w16cid:durableId="1603105268">
    <w:abstractNumId w:val="38"/>
  </w:num>
  <w:num w:numId="34" w16cid:durableId="977419667">
    <w:abstractNumId w:val="37"/>
  </w:num>
  <w:num w:numId="35" w16cid:durableId="385181014">
    <w:abstractNumId w:val="40"/>
  </w:num>
  <w:num w:numId="36" w16cid:durableId="535429441">
    <w:abstractNumId w:val="33"/>
  </w:num>
  <w:num w:numId="37" w16cid:durableId="973604781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A"/>
    <w:rsid w:val="0000738A"/>
    <w:rsid w:val="000079E4"/>
    <w:rsid w:val="000110D1"/>
    <w:rsid w:val="000125A3"/>
    <w:rsid w:val="000200C0"/>
    <w:rsid w:val="0002014E"/>
    <w:rsid w:val="00022183"/>
    <w:rsid w:val="0002704B"/>
    <w:rsid w:val="00030629"/>
    <w:rsid w:val="00033AB9"/>
    <w:rsid w:val="000364D5"/>
    <w:rsid w:val="0003668C"/>
    <w:rsid w:val="00043C89"/>
    <w:rsid w:val="00044329"/>
    <w:rsid w:val="000544D8"/>
    <w:rsid w:val="00065844"/>
    <w:rsid w:val="000662DC"/>
    <w:rsid w:val="00072243"/>
    <w:rsid w:val="00074078"/>
    <w:rsid w:val="000743BF"/>
    <w:rsid w:val="00074D90"/>
    <w:rsid w:val="00080ADE"/>
    <w:rsid w:val="00081EA2"/>
    <w:rsid w:val="000836E7"/>
    <w:rsid w:val="00086023"/>
    <w:rsid w:val="00091C4B"/>
    <w:rsid w:val="000921A1"/>
    <w:rsid w:val="000A2F8E"/>
    <w:rsid w:val="000A4569"/>
    <w:rsid w:val="000C1901"/>
    <w:rsid w:val="000C1D57"/>
    <w:rsid w:val="000C7C7B"/>
    <w:rsid w:val="000D33E7"/>
    <w:rsid w:val="000E0071"/>
    <w:rsid w:val="000E4B03"/>
    <w:rsid w:val="000E6F00"/>
    <w:rsid w:val="000E70DB"/>
    <w:rsid w:val="000F4760"/>
    <w:rsid w:val="000F6E47"/>
    <w:rsid w:val="0010442B"/>
    <w:rsid w:val="00111B5A"/>
    <w:rsid w:val="00112EEC"/>
    <w:rsid w:val="00114E9A"/>
    <w:rsid w:val="00122AD9"/>
    <w:rsid w:val="00124A23"/>
    <w:rsid w:val="00126235"/>
    <w:rsid w:val="001307FA"/>
    <w:rsid w:val="00135989"/>
    <w:rsid w:val="0013680C"/>
    <w:rsid w:val="001407BD"/>
    <w:rsid w:val="001442E9"/>
    <w:rsid w:val="00151119"/>
    <w:rsid w:val="00153BF7"/>
    <w:rsid w:val="00157E42"/>
    <w:rsid w:val="001612A8"/>
    <w:rsid w:val="00164FB4"/>
    <w:rsid w:val="00176FC7"/>
    <w:rsid w:val="00187753"/>
    <w:rsid w:val="00190E18"/>
    <w:rsid w:val="00195796"/>
    <w:rsid w:val="001A4709"/>
    <w:rsid w:val="001F2894"/>
    <w:rsid w:val="00200133"/>
    <w:rsid w:val="0023091D"/>
    <w:rsid w:val="00231965"/>
    <w:rsid w:val="002348D3"/>
    <w:rsid w:val="00237AE4"/>
    <w:rsid w:val="002412CE"/>
    <w:rsid w:val="00245902"/>
    <w:rsid w:val="00251A33"/>
    <w:rsid w:val="00251B7D"/>
    <w:rsid w:val="0025210D"/>
    <w:rsid w:val="00256FE8"/>
    <w:rsid w:val="00261732"/>
    <w:rsid w:val="00270936"/>
    <w:rsid w:val="00271EFD"/>
    <w:rsid w:val="00275679"/>
    <w:rsid w:val="00282E75"/>
    <w:rsid w:val="002930A6"/>
    <w:rsid w:val="00296D0E"/>
    <w:rsid w:val="002A1A37"/>
    <w:rsid w:val="002A69E5"/>
    <w:rsid w:val="002A7B4C"/>
    <w:rsid w:val="002B12C7"/>
    <w:rsid w:val="002C4897"/>
    <w:rsid w:val="002C754A"/>
    <w:rsid w:val="002C7D87"/>
    <w:rsid w:val="002D0776"/>
    <w:rsid w:val="002D7056"/>
    <w:rsid w:val="002E1A64"/>
    <w:rsid w:val="002E290E"/>
    <w:rsid w:val="002E5DAD"/>
    <w:rsid w:val="002E654E"/>
    <w:rsid w:val="002F621D"/>
    <w:rsid w:val="003023F7"/>
    <w:rsid w:val="00302E24"/>
    <w:rsid w:val="003055E7"/>
    <w:rsid w:val="00307775"/>
    <w:rsid w:val="003132FF"/>
    <w:rsid w:val="00320354"/>
    <w:rsid w:val="003327DC"/>
    <w:rsid w:val="00333DAE"/>
    <w:rsid w:val="00336038"/>
    <w:rsid w:val="003419F3"/>
    <w:rsid w:val="003425D9"/>
    <w:rsid w:val="003530C4"/>
    <w:rsid w:val="00356F14"/>
    <w:rsid w:val="003636FD"/>
    <w:rsid w:val="003649A8"/>
    <w:rsid w:val="00364C3E"/>
    <w:rsid w:val="003714E2"/>
    <w:rsid w:val="003719C1"/>
    <w:rsid w:val="003721D7"/>
    <w:rsid w:val="00373266"/>
    <w:rsid w:val="00384DC1"/>
    <w:rsid w:val="00391C38"/>
    <w:rsid w:val="003939AC"/>
    <w:rsid w:val="003A21BB"/>
    <w:rsid w:val="003A33F4"/>
    <w:rsid w:val="003B2E63"/>
    <w:rsid w:val="003C0594"/>
    <w:rsid w:val="003C068F"/>
    <w:rsid w:val="003C314E"/>
    <w:rsid w:val="003C7DCC"/>
    <w:rsid w:val="003F4F4E"/>
    <w:rsid w:val="00401C58"/>
    <w:rsid w:val="004024AD"/>
    <w:rsid w:val="004269F2"/>
    <w:rsid w:val="00434AB6"/>
    <w:rsid w:val="0043701B"/>
    <w:rsid w:val="00442DD1"/>
    <w:rsid w:val="00444BC2"/>
    <w:rsid w:val="00457604"/>
    <w:rsid w:val="00463D65"/>
    <w:rsid w:val="00464351"/>
    <w:rsid w:val="00465336"/>
    <w:rsid w:val="00467A8E"/>
    <w:rsid w:val="00484108"/>
    <w:rsid w:val="00490651"/>
    <w:rsid w:val="00491D8A"/>
    <w:rsid w:val="00492F5D"/>
    <w:rsid w:val="004A1642"/>
    <w:rsid w:val="004A1839"/>
    <w:rsid w:val="004B2D88"/>
    <w:rsid w:val="004B6EF3"/>
    <w:rsid w:val="004B7162"/>
    <w:rsid w:val="004C3F10"/>
    <w:rsid w:val="004C6491"/>
    <w:rsid w:val="004D42E2"/>
    <w:rsid w:val="004D5144"/>
    <w:rsid w:val="004E050F"/>
    <w:rsid w:val="004E50DF"/>
    <w:rsid w:val="004F0F90"/>
    <w:rsid w:val="004F601A"/>
    <w:rsid w:val="004F6339"/>
    <w:rsid w:val="00510C17"/>
    <w:rsid w:val="00512141"/>
    <w:rsid w:val="005128DA"/>
    <w:rsid w:val="0052174F"/>
    <w:rsid w:val="00532697"/>
    <w:rsid w:val="0053340F"/>
    <w:rsid w:val="005448A9"/>
    <w:rsid w:val="005517E5"/>
    <w:rsid w:val="00555BBB"/>
    <w:rsid w:val="0056406F"/>
    <w:rsid w:val="005647AB"/>
    <w:rsid w:val="00564D6A"/>
    <w:rsid w:val="005802F5"/>
    <w:rsid w:val="00585B40"/>
    <w:rsid w:val="005930AA"/>
    <w:rsid w:val="00595B6F"/>
    <w:rsid w:val="005A2155"/>
    <w:rsid w:val="005A2BF7"/>
    <w:rsid w:val="005A3747"/>
    <w:rsid w:val="005A5F60"/>
    <w:rsid w:val="005A742D"/>
    <w:rsid w:val="005B02AB"/>
    <w:rsid w:val="005B0376"/>
    <w:rsid w:val="005B2682"/>
    <w:rsid w:val="005B3BC2"/>
    <w:rsid w:val="005B647B"/>
    <w:rsid w:val="005C2939"/>
    <w:rsid w:val="005C4F23"/>
    <w:rsid w:val="005C5753"/>
    <w:rsid w:val="005D0A27"/>
    <w:rsid w:val="005D248D"/>
    <w:rsid w:val="005D7D64"/>
    <w:rsid w:val="005F08E3"/>
    <w:rsid w:val="005F099C"/>
    <w:rsid w:val="005F1ACE"/>
    <w:rsid w:val="005F734E"/>
    <w:rsid w:val="0060419D"/>
    <w:rsid w:val="00607C5C"/>
    <w:rsid w:val="006158B2"/>
    <w:rsid w:val="0062178A"/>
    <w:rsid w:val="00625268"/>
    <w:rsid w:val="00635041"/>
    <w:rsid w:val="00637327"/>
    <w:rsid w:val="00637C7C"/>
    <w:rsid w:val="00640029"/>
    <w:rsid w:val="00641C40"/>
    <w:rsid w:val="00645677"/>
    <w:rsid w:val="00645B3B"/>
    <w:rsid w:val="00645C1E"/>
    <w:rsid w:val="00652ED6"/>
    <w:rsid w:val="00653D06"/>
    <w:rsid w:val="0065512C"/>
    <w:rsid w:val="0065683F"/>
    <w:rsid w:val="0066446D"/>
    <w:rsid w:val="006652A6"/>
    <w:rsid w:val="00670254"/>
    <w:rsid w:val="00670F9B"/>
    <w:rsid w:val="0067161D"/>
    <w:rsid w:val="00672DE7"/>
    <w:rsid w:val="00673352"/>
    <w:rsid w:val="00680804"/>
    <w:rsid w:val="00681F0E"/>
    <w:rsid w:val="006824E3"/>
    <w:rsid w:val="00695225"/>
    <w:rsid w:val="00697EDD"/>
    <w:rsid w:val="006A3229"/>
    <w:rsid w:val="006A531F"/>
    <w:rsid w:val="006B04F8"/>
    <w:rsid w:val="006B3926"/>
    <w:rsid w:val="006C1EFE"/>
    <w:rsid w:val="006C5A48"/>
    <w:rsid w:val="006C6DC5"/>
    <w:rsid w:val="006D0260"/>
    <w:rsid w:val="006D32A1"/>
    <w:rsid w:val="006D5176"/>
    <w:rsid w:val="006E0CC6"/>
    <w:rsid w:val="006E5079"/>
    <w:rsid w:val="006E5C07"/>
    <w:rsid w:val="006E75C7"/>
    <w:rsid w:val="006F0D8B"/>
    <w:rsid w:val="006F1122"/>
    <w:rsid w:val="006F22D0"/>
    <w:rsid w:val="006F3348"/>
    <w:rsid w:val="006F7095"/>
    <w:rsid w:val="007006DA"/>
    <w:rsid w:val="00707043"/>
    <w:rsid w:val="0071369D"/>
    <w:rsid w:val="00721DD7"/>
    <w:rsid w:val="007272CA"/>
    <w:rsid w:val="007277FA"/>
    <w:rsid w:val="00727ADB"/>
    <w:rsid w:val="00733829"/>
    <w:rsid w:val="007361B9"/>
    <w:rsid w:val="00737C33"/>
    <w:rsid w:val="00750F6E"/>
    <w:rsid w:val="00751412"/>
    <w:rsid w:val="00753B7B"/>
    <w:rsid w:val="00754DB8"/>
    <w:rsid w:val="00756C65"/>
    <w:rsid w:val="00761700"/>
    <w:rsid w:val="00765AF6"/>
    <w:rsid w:val="007669E2"/>
    <w:rsid w:val="00770417"/>
    <w:rsid w:val="0077401D"/>
    <w:rsid w:val="00775736"/>
    <w:rsid w:val="00775CE5"/>
    <w:rsid w:val="007856B7"/>
    <w:rsid w:val="007859B6"/>
    <w:rsid w:val="00791CAB"/>
    <w:rsid w:val="0079481B"/>
    <w:rsid w:val="00795585"/>
    <w:rsid w:val="007A3E45"/>
    <w:rsid w:val="007A5924"/>
    <w:rsid w:val="007A6AE3"/>
    <w:rsid w:val="007B51F7"/>
    <w:rsid w:val="007B59F6"/>
    <w:rsid w:val="007C2260"/>
    <w:rsid w:val="007C7F79"/>
    <w:rsid w:val="007D5DC2"/>
    <w:rsid w:val="007D67CE"/>
    <w:rsid w:val="007F29D2"/>
    <w:rsid w:val="008018EF"/>
    <w:rsid w:val="00801E06"/>
    <w:rsid w:val="008023A7"/>
    <w:rsid w:val="0080428F"/>
    <w:rsid w:val="0082552F"/>
    <w:rsid w:val="00825BC0"/>
    <w:rsid w:val="00826175"/>
    <w:rsid w:val="00827450"/>
    <w:rsid w:val="00832B79"/>
    <w:rsid w:val="00834F51"/>
    <w:rsid w:val="00842D22"/>
    <w:rsid w:val="00842DF9"/>
    <w:rsid w:val="00852DE1"/>
    <w:rsid w:val="00853777"/>
    <w:rsid w:val="008612E3"/>
    <w:rsid w:val="008621EB"/>
    <w:rsid w:val="0086391D"/>
    <w:rsid w:val="008675EA"/>
    <w:rsid w:val="00873FF7"/>
    <w:rsid w:val="00875734"/>
    <w:rsid w:val="00877ECB"/>
    <w:rsid w:val="00884FB0"/>
    <w:rsid w:val="00886750"/>
    <w:rsid w:val="008A2A9A"/>
    <w:rsid w:val="008A5513"/>
    <w:rsid w:val="008A6DE8"/>
    <w:rsid w:val="008A7199"/>
    <w:rsid w:val="008C0656"/>
    <w:rsid w:val="008C6B11"/>
    <w:rsid w:val="008D1122"/>
    <w:rsid w:val="008D1BF6"/>
    <w:rsid w:val="008D6F59"/>
    <w:rsid w:val="008E694A"/>
    <w:rsid w:val="008E6D0A"/>
    <w:rsid w:val="008F0AC4"/>
    <w:rsid w:val="008F7D7E"/>
    <w:rsid w:val="00907D8E"/>
    <w:rsid w:val="00907FEF"/>
    <w:rsid w:val="009128C4"/>
    <w:rsid w:val="00917F8F"/>
    <w:rsid w:val="00924D32"/>
    <w:rsid w:val="00931ECD"/>
    <w:rsid w:val="00936972"/>
    <w:rsid w:val="00937B29"/>
    <w:rsid w:val="00940B71"/>
    <w:rsid w:val="0095058E"/>
    <w:rsid w:val="00951003"/>
    <w:rsid w:val="00952C2B"/>
    <w:rsid w:val="00956651"/>
    <w:rsid w:val="00964CAD"/>
    <w:rsid w:val="009707D5"/>
    <w:rsid w:val="009749CB"/>
    <w:rsid w:val="00974C63"/>
    <w:rsid w:val="00975ABE"/>
    <w:rsid w:val="00975DBE"/>
    <w:rsid w:val="00976089"/>
    <w:rsid w:val="00982754"/>
    <w:rsid w:val="00983F20"/>
    <w:rsid w:val="0098468D"/>
    <w:rsid w:val="009859B7"/>
    <w:rsid w:val="00987352"/>
    <w:rsid w:val="009902CD"/>
    <w:rsid w:val="009940AF"/>
    <w:rsid w:val="009A30CE"/>
    <w:rsid w:val="009A377E"/>
    <w:rsid w:val="009A40C6"/>
    <w:rsid w:val="009A4F2A"/>
    <w:rsid w:val="009A5C67"/>
    <w:rsid w:val="009A71BB"/>
    <w:rsid w:val="009B6028"/>
    <w:rsid w:val="009C4750"/>
    <w:rsid w:val="009D0EFF"/>
    <w:rsid w:val="009D5FD4"/>
    <w:rsid w:val="009E0CE7"/>
    <w:rsid w:val="009E2F20"/>
    <w:rsid w:val="009E466A"/>
    <w:rsid w:val="009E5337"/>
    <w:rsid w:val="00A04CAE"/>
    <w:rsid w:val="00A10555"/>
    <w:rsid w:val="00A12A3A"/>
    <w:rsid w:val="00A14AE2"/>
    <w:rsid w:val="00A20F97"/>
    <w:rsid w:val="00A2408D"/>
    <w:rsid w:val="00A25057"/>
    <w:rsid w:val="00A27474"/>
    <w:rsid w:val="00A3535B"/>
    <w:rsid w:val="00A36774"/>
    <w:rsid w:val="00A43774"/>
    <w:rsid w:val="00A470D8"/>
    <w:rsid w:val="00A47241"/>
    <w:rsid w:val="00A505A0"/>
    <w:rsid w:val="00A54C17"/>
    <w:rsid w:val="00A60445"/>
    <w:rsid w:val="00A71FEA"/>
    <w:rsid w:val="00A77A6E"/>
    <w:rsid w:val="00A87FD2"/>
    <w:rsid w:val="00AA16D6"/>
    <w:rsid w:val="00AA2E98"/>
    <w:rsid w:val="00AA53ED"/>
    <w:rsid w:val="00AB5F8C"/>
    <w:rsid w:val="00AC40FA"/>
    <w:rsid w:val="00AC53D3"/>
    <w:rsid w:val="00AC5A65"/>
    <w:rsid w:val="00AC7F10"/>
    <w:rsid w:val="00AD2234"/>
    <w:rsid w:val="00AD249B"/>
    <w:rsid w:val="00AD28BE"/>
    <w:rsid w:val="00AD59E1"/>
    <w:rsid w:val="00AE0C67"/>
    <w:rsid w:val="00AF0EDB"/>
    <w:rsid w:val="00AF3BC6"/>
    <w:rsid w:val="00AF566E"/>
    <w:rsid w:val="00AF575A"/>
    <w:rsid w:val="00B00EC9"/>
    <w:rsid w:val="00B01FD8"/>
    <w:rsid w:val="00B03DA2"/>
    <w:rsid w:val="00B0700D"/>
    <w:rsid w:val="00B11DAC"/>
    <w:rsid w:val="00B2597C"/>
    <w:rsid w:val="00B32C57"/>
    <w:rsid w:val="00B43172"/>
    <w:rsid w:val="00B6013C"/>
    <w:rsid w:val="00B60598"/>
    <w:rsid w:val="00B60E8B"/>
    <w:rsid w:val="00B61D7A"/>
    <w:rsid w:val="00B738FF"/>
    <w:rsid w:val="00B83958"/>
    <w:rsid w:val="00B940EE"/>
    <w:rsid w:val="00BA0EEC"/>
    <w:rsid w:val="00BA3341"/>
    <w:rsid w:val="00BB1A48"/>
    <w:rsid w:val="00BB5BD1"/>
    <w:rsid w:val="00BB754D"/>
    <w:rsid w:val="00BC651B"/>
    <w:rsid w:val="00BD3845"/>
    <w:rsid w:val="00BD3B36"/>
    <w:rsid w:val="00BE3210"/>
    <w:rsid w:val="00BE52C9"/>
    <w:rsid w:val="00BF4086"/>
    <w:rsid w:val="00BF4B16"/>
    <w:rsid w:val="00BF738A"/>
    <w:rsid w:val="00C030D1"/>
    <w:rsid w:val="00C143ED"/>
    <w:rsid w:val="00C17B05"/>
    <w:rsid w:val="00C201ED"/>
    <w:rsid w:val="00C2037E"/>
    <w:rsid w:val="00C23DFC"/>
    <w:rsid w:val="00C26E3D"/>
    <w:rsid w:val="00C31E7B"/>
    <w:rsid w:val="00C357FC"/>
    <w:rsid w:val="00C37282"/>
    <w:rsid w:val="00C43370"/>
    <w:rsid w:val="00C46185"/>
    <w:rsid w:val="00C47DFE"/>
    <w:rsid w:val="00C55B5E"/>
    <w:rsid w:val="00C5786A"/>
    <w:rsid w:val="00C65BF9"/>
    <w:rsid w:val="00C667C6"/>
    <w:rsid w:val="00C668F4"/>
    <w:rsid w:val="00C67246"/>
    <w:rsid w:val="00C747F3"/>
    <w:rsid w:val="00C81C1D"/>
    <w:rsid w:val="00C85005"/>
    <w:rsid w:val="00C87211"/>
    <w:rsid w:val="00C8722E"/>
    <w:rsid w:val="00CA1705"/>
    <w:rsid w:val="00CA1A89"/>
    <w:rsid w:val="00CA5890"/>
    <w:rsid w:val="00CA6235"/>
    <w:rsid w:val="00CB191E"/>
    <w:rsid w:val="00CC5C3D"/>
    <w:rsid w:val="00CC6FDF"/>
    <w:rsid w:val="00CD100F"/>
    <w:rsid w:val="00CE3D71"/>
    <w:rsid w:val="00CE44D3"/>
    <w:rsid w:val="00CE47CF"/>
    <w:rsid w:val="00CE673E"/>
    <w:rsid w:val="00CE73B7"/>
    <w:rsid w:val="00CF0725"/>
    <w:rsid w:val="00CF5135"/>
    <w:rsid w:val="00D00C05"/>
    <w:rsid w:val="00D12F6E"/>
    <w:rsid w:val="00D1514A"/>
    <w:rsid w:val="00D2055F"/>
    <w:rsid w:val="00D251B8"/>
    <w:rsid w:val="00D25F94"/>
    <w:rsid w:val="00D34EE6"/>
    <w:rsid w:val="00D35692"/>
    <w:rsid w:val="00D36F9F"/>
    <w:rsid w:val="00D41159"/>
    <w:rsid w:val="00D4207A"/>
    <w:rsid w:val="00D44F7F"/>
    <w:rsid w:val="00D4616C"/>
    <w:rsid w:val="00D47349"/>
    <w:rsid w:val="00D60D7F"/>
    <w:rsid w:val="00D60D9A"/>
    <w:rsid w:val="00D61919"/>
    <w:rsid w:val="00D62A90"/>
    <w:rsid w:val="00D64033"/>
    <w:rsid w:val="00D64D92"/>
    <w:rsid w:val="00D65948"/>
    <w:rsid w:val="00D76DA5"/>
    <w:rsid w:val="00D85057"/>
    <w:rsid w:val="00D863B0"/>
    <w:rsid w:val="00DA0836"/>
    <w:rsid w:val="00DA39F3"/>
    <w:rsid w:val="00DA632E"/>
    <w:rsid w:val="00DA7287"/>
    <w:rsid w:val="00DC4969"/>
    <w:rsid w:val="00DC4E6A"/>
    <w:rsid w:val="00DD01C2"/>
    <w:rsid w:val="00DE081C"/>
    <w:rsid w:val="00DF07FC"/>
    <w:rsid w:val="00DF0DBB"/>
    <w:rsid w:val="00DF6D92"/>
    <w:rsid w:val="00DF7E8A"/>
    <w:rsid w:val="00E0359B"/>
    <w:rsid w:val="00E040FE"/>
    <w:rsid w:val="00E06D5A"/>
    <w:rsid w:val="00E06F9A"/>
    <w:rsid w:val="00E07FBF"/>
    <w:rsid w:val="00E16B23"/>
    <w:rsid w:val="00E2428B"/>
    <w:rsid w:val="00E253CE"/>
    <w:rsid w:val="00E26667"/>
    <w:rsid w:val="00E3072E"/>
    <w:rsid w:val="00E31104"/>
    <w:rsid w:val="00E321D3"/>
    <w:rsid w:val="00E32D0F"/>
    <w:rsid w:val="00E37BCA"/>
    <w:rsid w:val="00E43F3C"/>
    <w:rsid w:val="00E4602C"/>
    <w:rsid w:val="00E53539"/>
    <w:rsid w:val="00E568FC"/>
    <w:rsid w:val="00E56F5D"/>
    <w:rsid w:val="00E6069F"/>
    <w:rsid w:val="00E64821"/>
    <w:rsid w:val="00E67342"/>
    <w:rsid w:val="00E703DD"/>
    <w:rsid w:val="00E76833"/>
    <w:rsid w:val="00E800DF"/>
    <w:rsid w:val="00E80C33"/>
    <w:rsid w:val="00E84773"/>
    <w:rsid w:val="00E913B0"/>
    <w:rsid w:val="00E92B25"/>
    <w:rsid w:val="00E937B3"/>
    <w:rsid w:val="00EA0A84"/>
    <w:rsid w:val="00EA7B02"/>
    <w:rsid w:val="00EB0F25"/>
    <w:rsid w:val="00EB68B7"/>
    <w:rsid w:val="00EC002B"/>
    <w:rsid w:val="00EC3604"/>
    <w:rsid w:val="00EC593A"/>
    <w:rsid w:val="00ED2794"/>
    <w:rsid w:val="00EE01B5"/>
    <w:rsid w:val="00EE2248"/>
    <w:rsid w:val="00EE55D4"/>
    <w:rsid w:val="00EF4DDB"/>
    <w:rsid w:val="00EF51A9"/>
    <w:rsid w:val="00EF6184"/>
    <w:rsid w:val="00F00B24"/>
    <w:rsid w:val="00F07908"/>
    <w:rsid w:val="00F167A1"/>
    <w:rsid w:val="00F1706E"/>
    <w:rsid w:val="00F23D21"/>
    <w:rsid w:val="00F25289"/>
    <w:rsid w:val="00F34DF0"/>
    <w:rsid w:val="00F434D8"/>
    <w:rsid w:val="00F528C1"/>
    <w:rsid w:val="00F52CCA"/>
    <w:rsid w:val="00F62978"/>
    <w:rsid w:val="00F6431F"/>
    <w:rsid w:val="00F64EDC"/>
    <w:rsid w:val="00F65CB6"/>
    <w:rsid w:val="00F71DFB"/>
    <w:rsid w:val="00F743B7"/>
    <w:rsid w:val="00F76E41"/>
    <w:rsid w:val="00F82257"/>
    <w:rsid w:val="00F85789"/>
    <w:rsid w:val="00F87D55"/>
    <w:rsid w:val="00F906B8"/>
    <w:rsid w:val="00F920D7"/>
    <w:rsid w:val="00F94CE6"/>
    <w:rsid w:val="00F96210"/>
    <w:rsid w:val="00F96E6C"/>
    <w:rsid w:val="00FA225F"/>
    <w:rsid w:val="00FA56EA"/>
    <w:rsid w:val="00FB2F8E"/>
    <w:rsid w:val="00FB47A4"/>
    <w:rsid w:val="00FB5A08"/>
    <w:rsid w:val="00FC5047"/>
    <w:rsid w:val="00FC5277"/>
    <w:rsid w:val="00FC59F2"/>
    <w:rsid w:val="00FD1A45"/>
    <w:rsid w:val="00FD1AF3"/>
    <w:rsid w:val="00FD4227"/>
    <w:rsid w:val="00FD4A3E"/>
    <w:rsid w:val="00FD77EA"/>
    <w:rsid w:val="00FD7807"/>
    <w:rsid w:val="00FE2DA6"/>
    <w:rsid w:val="00FE7818"/>
    <w:rsid w:val="00FF1B25"/>
    <w:rsid w:val="00FF51BD"/>
    <w:rsid w:val="00FF6D81"/>
    <w:rsid w:val="00FF7555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A3C38A"/>
  <w15:chartTrackingRefBased/>
  <w15:docId w15:val="{B191438B-DDF8-4952-BBC4-A0811D6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overflowPunct/>
      <w:autoSpaceDE/>
      <w:jc w:val="center"/>
      <w:textAlignment w:val="auto"/>
      <w:outlineLvl w:val="0"/>
    </w:pPr>
    <w:rPr>
      <w:rFonts w:ascii="Arial" w:hAnsi="Arial" w:cs="Arial"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B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  <w:color w:val="000000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  <w:color w:val="000000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  <w:color w:val="000000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  <w:color w:val="000000"/>
    </w:rPr>
  </w:style>
  <w:style w:type="character" w:customStyle="1" w:styleId="WW8Num12z0">
    <w:name w:val="WW8Num12z0"/>
    <w:rPr>
      <w:rFonts w:ascii="Wingdings" w:hAnsi="Wingdings" w:cs="Wingdings"/>
      <w:lang w:val="es-MX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color w:val="000000"/>
      <w:lang w:val="es-MX"/>
    </w:rPr>
  </w:style>
  <w:style w:type="character" w:customStyle="1" w:styleId="WW8Num14z1">
    <w:name w:val="WW8Num14z1"/>
    <w:rPr>
      <w:rFonts w:ascii="Courier New" w:hAnsi="Courier New" w:cs="Courier New" w:hint="default"/>
      <w:sz w:val="22"/>
      <w:szCs w:val="22"/>
      <w:lang w:val="es-MX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  <w:sz w:val="20"/>
      <w:szCs w:val="20"/>
    </w:rPr>
  </w:style>
  <w:style w:type="character" w:customStyle="1" w:styleId="WW8Num16z0">
    <w:name w:val="WW8Num16z0"/>
    <w:rPr>
      <w:rFonts w:ascii="Symbol" w:hAnsi="Symbol" w:cs="Symbol" w:hint="default"/>
      <w:sz w:val="22"/>
      <w:szCs w:val="22"/>
      <w:lang w:val="es-MX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  <w:lang w:val="es-MX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Arial" w:hAnsi="Arial" w:cs="Arial"/>
      <w:sz w:val="22"/>
      <w:szCs w:val="22"/>
      <w:shd w:val="clear" w:color="auto" w:fill="FFFF00"/>
      <w:lang w:val="es-MX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sz w:val="22"/>
      <w:szCs w:val="22"/>
      <w:lang w:val="es-MX"/>
    </w:rPr>
  </w:style>
  <w:style w:type="character" w:customStyle="1" w:styleId="WW8Num22z0">
    <w:name w:val="WW8Num22z0"/>
    <w:rPr>
      <w:rFonts w:ascii="Arial" w:eastAsia="Times New Roman" w:hAnsi="Arial" w:cs="Aria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  <w:sz w:val="22"/>
      <w:szCs w:val="22"/>
      <w:lang w:val="es-MX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0"/>
      <w:szCs w:val="20"/>
      <w:lang w:val="es-MX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  <w:sz w:val="20"/>
      <w:szCs w:val="20"/>
      <w:lang w:val="es-MX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bCs/>
      <w:color w:val="000000"/>
      <w:spacing w:val="-3"/>
      <w:lang w:val="es-ES_tradn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lang w:val="es-CR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Smbolodenotaalpie">
    <w:name w:val="Símbolo de nota al pie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00"/>
      <w:u w:val="single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Smbolodenotafinal">
    <w:name w:val="Símbolo de nota final"/>
  </w:style>
  <w:style w:type="character" w:customStyle="1" w:styleId="TextodegloboCar">
    <w:name w:val="Texto de globo Car"/>
    <w:rPr>
      <w:rFonts w:ascii="Tahoma" w:hAnsi="Tahoma" w:cs="Tahoma"/>
      <w:kern w:val="1"/>
      <w:sz w:val="16"/>
      <w:szCs w:val="16"/>
      <w:lang w:val="es-ES"/>
    </w:rPr>
  </w:style>
  <w:style w:type="character" w:customStyle="1" w:styleId="TtuloCar">
    <w:name w:val="Título Car"/>
    <w:rPr>
      <w:rFonts w:ascii="Arial" w:hAnsi="Arial" w:cs="Arial"/>
      <w:b/>
      <w:bCs/>
      <w:sz w:val="24"/>
      <w:szCs w:val="24"/>
      <w:lang w:val="es-ES"/>
    </w:rPr>
  </w:style>
  <w:style w:type="character" w:customStyle="1" w:styleId="SubttuloCar">
    <w:name w:val="Subtítulo Car"/>
    <w:rPr>
      <w:rFonts w:ascii="Cambria" w:hAnsi="Cambria" w:cs="Cambria"/>
      <w:i/>
      <w:iCs/>
      <w:color w:val="4F81BD"/>
      <w:spacing w:val="15"/>
      <w:sz w:val="24"/>
      <w:szCs w:val="24"/>
      <w:lang w:val="es-ES"/>
    </w:rPr>
  </w:style>
  <w:style w:type="character" w:customStyle="1" w:styleId="EncabezadoCar">
    <w:name w:val="Encabezado Car"/>
    <w:rPr>
      <w:kern w:val="1"/>
      <w:sz w:val="24"/>
      <w:szCs w:val="24"/>
      <w:lang w:val="es-ES"/>
    </w:rPr>
  </w:style>
  <w:style w:type="character" w:customStyle="1" w:styleId="Ttulo1Car">
    <w:name w:val="Título 1 Car"/>
    <w:rPr>
      <w:rFonts w:ascii="Arial" w:hAnsi="Arial" w:cs="Arial"/>
      <w:sz w:val="24"/>
      <w:lang w:val="es-MX"/>
    </w:rPr>
  </w:style>
  <w:style w:type="character" w:styleId="Textoennegrita">
    <w:name w:val="Strong"/>
    <w:qFormat/>
    <w:rPr>
      <w:b/>
      <w:bCs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kern w:val="1"/>
      <w:lang w:val="es-ES"/>
    </w:rPr>
  </w:style>
  <w:style w:type="character" w:customStyle="1" w:styleId="AsuntodelcomentarioCar">
    <w:name w:val="Asunto del comentario Car"/>
    <w:rPr>
      <w:b/>
      <w:bCs/>
      <w:kern w:val="1"/>
      <w:lang w:val="es-ES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widowControl/>
      <w:suppressAutoHyphens w:val="0"/>
      <w:overflowPunct/>
      <w:autoSpaceDE/>
      <w:jc w:val="center"/>
      <w:textAlignment w:val="auto"/>
    </w:pPr>
    <w:rPr>
      <w:rFonts w:ascii="Arial" w:hAnsi="Arial" w:cs="Arial"/>
      <w:b/>
      <w:bCs/>
    </w:rPr>
  </w:style>
  <w:style w:type="paragraph" w:styleId="Subttulo">
    <w:name w:val="Subtitle"/>
    <w:basedOn w:val="Normal"/>
    <w:next w:val="Normal"/>
    <w:qFormat/>
    <w:pPr>
      <w:widowControl/>
      <w:suppressAutoHyphens w:val="0"/>
      <w:overflowPunct/>
      <w:autoSpaceDE/>
      <w:textAlignment w:val="auto"/>
    </w:pPr>
    <w:rPr>
      <w:rFonts w:ascii="Cambria" w:hAnsi="Cambria" w:cs="Cambria"/>
      <w:i/>
      <w:iCs/>
      <w:color w:val="4F81BD"/>
      <w:spacing w:val="15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Sangra2detindependiente1">
    <w:name w:val="Sangría 2 de t. independiente1"/>
    <w:basedOn w:val="Normal"/>
    <w:pPr>
      <w:widowControl/>
      <w:ind w:left="360"/>
      <w:jc w:val="both"/>
    </w:pPr>
    <w:rPr>
      <w:szCs w:val="20"/>
    </w:rPr>
  </w:style>
  <w:style w:type="paragraph" w:customStyle="1" w:styleId="Sangra3detindependiente1">
    <w:name w:val="Sangría 3 de t. independiente1"/>
    <w:basedOn w:val="Normal"/>
    <w:pPr>
      <w:widowControl/>
      <w:spacing w:after="480"/>
      <w:ind w:left="142" w:hanging="142"/>
      <w:jc w:val="both"/>
    </w:pPr>
    <w:rPr>
      <w:rFonts w:ascii="Univers Condensed" w:eastAsia="Univers Condensed" w:hAnsi="Univers Condensed" w:cs="Univers Condensed"/>
      <w:b/>
      <w:sz w:val="30"/>
      <w:szCs w:val="20"/>
    </w:rPr>
  </w:style>
  <w:style w:type="paragraph" w:customStyle="1" w:styleId="Default">
    <w:name w:val="Default"/>
    <w:rsid w:val="004A18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0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7D8E"/>
    <w:pPr>
      <w:widowControl/>
      <w:suppressAutoHyphens w:val="0"/>
      <w:overflowPunct/>
      <w:autoSpaceDE/>
      <w:spacing w:before="100" w:beforeAutospacing="1" w:after="119"/>
      <w:textAlignment w:val="auto"/>
    </w:pPr>
    <w:rPr>
      <w:kern w:val="0"/>
      <w:lang w:val="es-CR" w:eastAsia="es-CR"/>
    </w:rPr>
  </w:style>
  <w:style w:type="character" w:customStyle="1" w:styleId="Ttulo3Car">
    <w:name w:val="Título 3 Car"/>
    <w:link w:val="Ttulo3"/>
    <w:uiPriority w:val="9"/>
    <w:semiHidden/>
    <w:rsid w:val="00595B6F"/>
    <w:rPr>
      <w:rFonts w:ascii="Calibri Light" w:eastAsia="Times New Roman" w:hAnsi="Calibri Light" w:cs="Times New Roman"/>
      <w:b/>
      <w:bCs/>
      <w:kern w:val="1"/>
      <w:sz w:val="26"/>
      <w:szCs w:val="26"/>
      <w:lang w:val="es-ES" w:eastAsia="ar-SA"/>
    </w:rPr>
  </w:style>
  <w:style w:type="paragraph" w:customStyle="1" w:styleId="Textbody">
    <w:name w:val="Text body"/>
    <w:basedOn w:val="Normal"/>
    <w:rsid w:val="00595B6F"/>
    <w:pPr>
      <w:overflowPunct/>
      <w:autoSpaceDE/>
      <w:autoSpaceDN w:val="0"/>
      <w:spacing w:after="120"/>
    </w:pPr>
    <w:rPr>
      <w:rFonts w:eastAsia="SimSun" w:cs="Mangal"/>
      <w:kern w:val="3"/>
      <w:lang w:val="es-CR" w:eastAsia="zh-CN" w:bidi="hi-IN"/>
    </w:rPr>
  </w:style>
  <w:style w:type="character" w:styleId="nfasis">
    <w:name w:val="Emphasis"/>
    <w:rsid w:val="00595B6F"/>
    <w:rPr>
      <w:i/>
      <w:iCs/>
    </w:rPr>
  </w:style>
  <w:style w:type="character" w:customStyle="1" w:styleId="StrongEmphasis">
    <w:name w:val="Strong Emphasis"/>
    <w:rsid w:val="00595B6F"/>
    <w:rPr>
      <w:b/>
      <w:bCs/>
    </w:rPr>
  </w:style>
  <w:style w:type="table" w:styleId="Tablaconcuadrcula5oscura-nfasis6">
    <w:name w:val="Grid Table 5 Dark Accent 6"/>
    <w:basedOn w:val="Tablanormal"/>
    <w:uiPriority w:val="50"/>
    <w:rsid w:val="00E56F5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laconcuadrcula6concolores-nfasis6">
    <w:name w:val="Grid Table 6 Colorful Accent 6"/>
    <w:basedOn w:val="Tablanormal"/>
    <w:uiPriority w:val="51"/>
    <w:rsid w:val="00C030D1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6concolores-nfasis5">
    <w:name w:val="Grid Table 6 Colorful Accent 5"/>
    <w:basedOn w:val="Tablanormal"/>
    <w:uiPriority w:val="51"/>
    <w:rsid w:val="00C030D1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Mencinsinresolver">
    <w:name w:val="Unresolved Mention"/>
    <w:uiPriority w:val="99"/>
    <w:semiHidden/>
    <w:unhideWhenUsed/>
    <w:rsid w:val="00AD2234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2D0776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2D0776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2D0776"/>
    <w:rPr>
      <w:kern w:val="1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C31E7B"/>
    <w:pPr>
      <w:suppressAutoHyphens w:val="0"/>
      <w:overflowPunct/>
      <w:autoSpaceDN w:val="0"/>
      <w:textAlignment w:val="auto"/>
    </w:pPr>
    <w:rPr>
      <w:rFonts w:ascii="Franklin Gothic Medium" w:eastAsia="Franklin Gothic Medium" w:hAnsi="Franklin Gothic Medium" w:cs="Franklin Gothic Medium"/>
      <w:kern w:val="0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02014E"/>
    <w:rPr>
      <w:kern w:val="1"/>
      <w:sz w:val="24"/>
      <w:szCs w:val="24"/>
      <w:lang w:val="es-ES" w:eastAsia="ar-SA"/>
    </w:rPr>
  </w:style>
  <w:style w:type="paragraph" w:customStyle="1" w:styleId="Standard">
    <w:name w:val="Standard"/>
    <w:rsid w:val="00FD1A45"/>
    <w:pPr>
      <w:suppressAutoHyphens/>
      <w:autoSpaceDN w:val="0"/>
      <w:textAlignment w:val="baseline"/>
    </w:pPr>
    <w:rPr>
      <w:kern w:val="3"/>
      <w:sz w:val="24"/>
      <w:szCs w:val="24"/>
      <w:lang w:val="es-ES" w:eastAsia="en-US"/>
    </w:rPr>
  </w:style>
  <w:style w:type="paragraph" w:customStyle="1" w:styleId="Pa2">
    <w:name w:val="Pa2"/>
    <w:basedOn w:val="Default"/>
    <w:next w:val="Default"/>
    <w:uiPriority w:val="99"/>
    <w:rsid w:val="002A69E5"/>
    <w:pPr>
      <w:spacing w:line="201" w:lineRule="atLeast"/>
    </w:pPr>
    <w:rPr>
      <w:rFonts w:ascii="Franklin Gothic Book" w:hAnsi="Franklin Gothic Book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2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ncursosubauditor@aya.go.c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B871F21A5A0E4C9107F68784175FD2" ma:contentTypeVersion="2" ma:contentTypeDescription="Crear nuevo documento." ma:contentTypeScope="" ma:versionID="aa60c431987181b4b55cf9179e94d970">
  <xsd:schema xmlns:xsd="http://www.w3.org/2001/XMLSchema" xmlns:xs="http://www.w3.org/2001/XMLSchema" xmlns:p="http://schemas.microsoft.com/office/2006/metadata/properties" xmlns:ns2="448b80c0-f6e1-4ee6-9440-f2c883c3c419" targetNamespace="http://schemas.microsoft.com/office/2006/metadata/properties" ma:root="true" ma:fieldsID="7326fd12eb44c77f75426d3cd370985f" ns2:_="">
    <xsd:import namespace="448b80c0-f6e1-4ee6-9440-f2c883c3c419"/>
    <xsd:element name="properties">
      <xsd:complexType>
        <xsd:sequence>
          <xsd:element name="documentManagement">
            <xsd:complexType>
              <xsd:all>
                <xsd:element ref="ns2:Eta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80c0-f6e1-4ee6-9440-f2c883c3c419" elementFormDefault="qualified">
    <xsd:import namespace="http://schemas.microsoft.com/office/2006/documentManagement/types"/>
    <xsd:import namespace="http://schemas.microsoft.com/office/infopath/2007/PartnerControls"/>
    <xsd:element name="Etapa" ma:index="9" nillable="true" ma:displayName="Etapa" ma:format="Dropdown" ma:internalName="Etapa">
      <xsd:simpleType>
        <xsd:restriction base="dms:Choice">
          <xsd:enumeration value="Recepción de Ofertas."/>
          <xsd:enumeration value="Análisis de Admisibilidad."/>
          <xsd:enumeration value="Prueba de Conocimiento."/>
          <xsd:enumeration value="Prueba Psicológica y Entrevista Preliminar."/>
          <xsd:enumeration value="Entrevista por Competencias o Evaluación Situacional (Assessment Center)."/>
          <xsd:enumeration value="Nombramiento del Candidato."/>
          <xsd:enumeration value="Finalizado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apa xmlns="448b80c0-f6e1-4ee6-9440-f2c883c3c419">Análisis de Admisibilidad.</Etapa>
  </documentManagement>
</p:properties>
</file>

<file path=customXml/itemProps1.xml><?xml version="1.0" encoding="utf-8"?>
<ds:datastoreItem xmlns:ds="http://schemas.openxmlformats.org/officeDocument/2006/customXml" ds:itemID="{592AA069-EA95-42E5-A18D-888D5B992C10}"/>
</file>

<file path=customXml/itemProps2.xml><?xml version="1.0" encoding="utf-8"?>
<ds:datastoreItem xmlns:ds="http://schemas.openxmlformats.org/officeDocument/2006/customXml" ds:itemID="{1D1695B4-CE31-44C4-8E3B-5157E5684E79}"/>
</file>

<file path=customXml/itemProps3.xml><?xml version="1.0" encoding="utf-8"?>
<ds:datastoreItem xmlns:ds="http://schemas.openxmlformats.org/officeDocument/2006/customXml" ds:itemID="{DD85E507-4D6C-4A84-B158-23DF43003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1800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les informa a los oferentes que para participar en este concurso deben enviar los siguientes documentos en formato digital a la dirección concursos@cgr</vt:lpstr>
    </vt:vector>
  </TitlesOfParts>
  <Company/>
  <LinksUpToDate>false</LinksUpToDate>
  <CharactersWithSpaces>11680</CharactersWithSpaces>
  <SharedDoc>false</SharedDoc>
  <HLinks>
    <vt:vector size="42" baseType="variant">
      <vt:variant>
        <vt:i4>2228331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Anexo4</vt:lpwstr>
      </vt:variant>
      <vt:variant>
        <vt:i4>2228331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Anexo4</vt:lpwstr>
      </vt:variant>
      <vt:variant>
        <vt:i4>2228331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Anexo4</vt:lpwstr>
      </vt:variant>
      <vt:variant>
        <vt:i4>2424939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Anexo3</vt:lpwstr>
      </vt:variant>
      <vt:variant>
        <vt:i4>2359403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Anexo2</vt:lpwstr>
      </vt:variant>
      <vt:variant>
        <vt:i4>2359403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Anexo2</vt:lpwstr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mailto:ggomez@aya.go.cr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Concurso Publico SubAuditor(a)</dc:title>
  <dc:subject/>
  <dc:creator>marianela.vargas</dc:creator>
  <cp:keywords/>
  <cp:lastModifiedBy>Gabriela Gomez Arce</cp:lastModifiedBy>
  <cp:revision>4</cp:revision>
  <cp:lastPrinted>2017-06-07T18:33:00Z</cp:lastPrinted>
  <dcterms:created xsi:type="dcterms:W3CDTF">2024-10-10T13:09:00Z</dcterms:created>
  <dcterms:modified xsi:type="dcterms:W3CDTF">2024-10-24T19:19:00Z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  <property fmtid="{D5CDD505-2E9C-101B-9397-08002B2CF9AE}" pid="6" name="ContentTypeId">
    <vt:lpwstr>0x01010000B871F21A5A0E4C9107F68784175FD2</vt:lpwstr>
  </property>
</Properties>
</file>